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AA6D5" w14:textId="77777777" w:rsidR="00A76977" w:rsidRPr="00AF0F7E" w:rsidRDefault="00A76977" w:rsidP="00A76977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AF0F7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5A0EF193" w14:textId="77777777" w:rsidR="00A76977" w:rsidRPr="00AF0F7E" w:rsidRDefault="00A76977" w:rsidP="00A76977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AF0F7E">
        <w:rPr>
          <w:rFonts w:ascii="Times New Roman" w:hAnsi="Times New Roman"/>
          <w:sz w:val="28"/>
          <w:szCs w:val="28"/>
        </w:rPr>
        <w:t>Киселевского городского округа</w:t>
      </w:r>
    </w:p>
    <w:p w14:paraId="0A567716" w14:textId="77777777" w:rsidR="00A76977" w:rsidRPr="00AF0F7E" w:rsidRDefault="00A76977" w:rsidP="00A76977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AF0F7E">
        <w:rPr>
          <w:rFonts w:ascii="Times New Roman" w:hAnsi="Times New Roman"/>
          <w:sz w:val="28"/>
          <w:szCs w:val="28"/>
        </w:rPr>
        <w:t>«Средняя общеобразовательная школа №14»</w:t>
      </w:r>
    </w:p>
    <w:p w14:paraId="322342F0" w14:textId="77777777" w:rsidR="00A76977" w:rsidRDefault="00A76977" w:rsidP="00A76977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0DCBB0A8" w14:textId="77777777" w:rsidR="00070A40" w:rsidRDefault="00070A40" w:rsidP="00A76977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5A44CABC" w14:textId="77777777" w:rsidR="00070A40" w:rsidRPr="00AF0F7E" w:rsidRDefault="00070A40" w:rsidP="00A76977">
      <w:pPr>
        <w:spacing w:after="0" w:line="240" w:lineRule="auto"/>
        <w:jc w:val="both"/>
        <w:rPr>
          <w:b/>
          <w:bCs/>
          <w:sz w:val="32"/>
          <w:szCs w:val="32"/>
        </w:rPr>
      </w:pPr>
    </w:p>
    <w:tbl>
      <w:tblPr>
        <w:tblW w:w="10915" w:type="dxa"/>
        <w:tblInd w:w="-459" w:type="dxa"/>
        <w:tblLook w:val="00A0" w:firstRow="1" w:lastRow="0" w:firstColumn="1" w:lastColumn="0" w:noHBand="0" w:noVBand="0"/>
      </w:tblPr>
      <w:tblGrid>
        <w:gridCol w:w="3568"/>
        <w:gridCol w:w="3520"/>
        <w:gridCol w:w="3827"/>
      </w:tblGrid>
      <w:tr w:rsidR="00070A40" w:rsidRPr="00337127" w14:paraId="542B8058" w14:textId="77777777" w:rsidTr="00902829">
        <w:tc>
          <w:tcPr>
            <w:tcW w:w="3568" w:type="dxa"/>
            <w:hideMark/>
          </w:tcPr>
          <w:p w14:paraId="1C2286DC" w14:textId="77777777" w:rsidR="00070A40" w:rsidRPr="00337127" w:rsidRDefault="00070A40" w:rsidP="00902829">
            <w:pPr>
              <w:pStyle w:val="af8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127"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14:paraId="739C635C" w14:textId="77777777" w:rsidR="00070A40" w:rsidRPr="00337127" w:rsidRDefault="00070A40" w:rsidP="00902829">
            <w:pPr>
              <w:pStyle w:val="af8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337127">
              <w:rPr>
                <w:rFonts w:ascii="Times New Roman" w:hAnsi="Times New Roman"/>
                <w:sz w:val="24"/>
                <w:szCs w:val="24"/>
              </w:rPr>
              <w:t>на заседании методического совета 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 </w:t>
            </w:r>
          </w:p>
          <w:p w14:paraId="519CBE87" w14:textId="77777777" w:rsidR="00070A40" w:rsidRPr="0071685A" w:rsidRDefault="00070A40" w:rsidP="0090282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71685A">
              <w:rPr>
                <w:rFonts w:ascii="Times New Roman" w:hAnsi="Times New Roman"/>
                <w:sz w:val="24"/>
                <w:szCs w:val="24"/>
                <w:u w:val="single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71685A">
              <w:rPr>
                <w:rFonts w:ascii="Times New Roman" w:hAnsi="Times New Roman"/>
                <w:sz w:val="24"/>
                <w:szCs w:val="24"/>
                <w:u w:val="single"/>
              </w:rPr>
              <w:t>»  августа  20</w:t>
            </w:r>
            <w:r w:rsidR="00902829"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Pr="0071685A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3520" w:type="dxa"/>
            <w:hideMark/>
          </w:tcPr>
          <w:p w14:paraId="05460F7F" w14:textId="77777777" w:rsidR="00070A40" w:rsidRPr="0071685A" w:rsidRDefault="00070A40" w:rsidP="0073318F">
            <w:pPr>
              <w:pStyle w:val="af8"/>
              <w:ind w:left="152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827" w:type="dxa"/>
            <w:hideMark/>
          </w:tcPr>
          <w:p w14:paraId="6BCD356E" w14:textId="77777777" w:rsidR="00070A40" w:rsidRPr="00337127" w:rsidRDefault="00070A40" w:rsidP="00902829">
            <w:pPr>
              <w:pStyle w:val="af8"/>
              <w:ind w:firstLine="317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37127">
              <w:rPr>
                <w:rFonts w:ascii="Times New Roman" w:hAnsi="Times New Roman"/>
                <w:sz w:val="24"/>
              </w:rPr>
              <w:t>УТВЕРЖДАЮ:</w:t>
            </w:r>
          </w:p>
          <w:p w14:paraId="3A87A2F0" w14:textId="77777777" w:rsidR="00070A40" w:rsidRPr="00337127" w:rsidRDefault="00070A40" w:rsidP="00902829">
            <w:pPr>
              <w:pStyle w:val="af8"/>
              <w:ind w:firstLine="317"/>
              <w:jc w:val="both"/>
              <w:rPr>
                <w:rFonts w:ascii="Times New Roman" w:eastAsia="Arial Unicode MS" w:hAnsi="Times New Roman" w:cs="Arial Unicode MS"/>
                <w:sz w:val="24"/>
              </w:rPr>
            </w:pPr>
            <w:r w:rsidRPr="00337127">
              <w:rPr>
                <w:rFonts w:ascii="Times New Roman" w:hAnsi="Times New Roman"/>
                <w:sz w:val="24"/>
              </w:rPr>
              <w:t>директор МБОУ «СОШ №14»</w:t>
            </w:r>
          </w:p>
          <w:p w14:paraId="0082B346" w14:textId="77777777" w:rsidR="00070A40" w:rsidRDefault="00070A40" w:rsidP="00902829">
            <w:pPr>
              <w:pStyle w:val="af8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№2</w:t>
            </w:r>
            <w:r w:rsidR="00902829">
              <w:rPr>
                <w:rFonts w:ascii="Times New Roman" w:hAnsi="Times New Roman"/>
                <w:sz w:val="24"/>
              </w:rPr>
              <w:t>74</w:t>
            </w:r>
            <w:r>
              <w:rPr>
                <w:rFonts w:ascii="Times New Roman" w:hAnsi="Times New Roman"/>
                <w:sz w:val="24"/>
              </w:rPr>
              <w:t xml:space="preserve"> от 30.08.2019</w:t>
            </w:r>
          </w:p>
          <w:p w14:paraId="31242EFD" w14:textId="77777777" w:rsidR="00070A40" w:rsidRPr="00337127" w:rsidRDefault="00070A40" w:rsidP="00902829">
            <w:pPr>
              <w:pStyle w:val="af8"/>
              <w:ind w:firstLine="317"/>
              <w:jc w:val="both"/>
              <w:rPr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______</w:t>
            </w:r>
            <w:r w:rsidRPr="00337127">
              <w:rPr>
                <w:rFonts w:ascii="Times New Roman" w:hAnsi="Times New Roman"/>
                <w:sz w:val="24"/>
              </w:rPr>
              <w:t xml:space="preserve">__________ </w:t>
            </w:r>
            <w:proofErr w:type="spellStart"/>
            <w:r w:rsidRPr="00337127">
              <w:rPr>
                <w:rFonts w:ascii="Times New Roman" w:hAnsi="Times New Roman"/>
                <w:sz w:val="24"/>
              </w:rPr>
              <w:t>И.Г.Шафф</w:t>
            </w:r>
            <w:proofErr w:type="spellEnd"/>
            <w:r w:rsidRPr="00337127"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23E78C8B" w14:textId="77777777" w:rsidR="00A76977" w:rsidRPr="00AF0F7E" w:rsidRDefault="00A76977" w:rsidP="00A76977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0507871E" w14:textId="77777777" w:rsidR="00A76977" w:rsidRPr="00AF0F7E" w:rsidRDefault="00A76977" w:rsidP="00A76977">
      <w:pPr>
        <w:pStyle w:val="af8"/>
        <w:tabs>
          <w:tab w:val="left" w:pos="3975"/>
        </w:tabs>
        <w:ind w:firstLine="6379"/>
        <w:rPr>
          <w:rFonts w:ascii="Times New Roman" w:hAnsi="Times New Roman"/>
          <w:sz w:val="28"/>
          <w:szCs w:val="28"/>
        </w:rPr>
      </w:pPr>
    </w:p>
    <w:p w14:paraId="0CD73C7A" w14:textId="77777777" w:rsidR="00A76977" w:rsidRPr="00AF0F7E" w:rsidRDefault="00A76977" w:rsidP="00A76977">
      <w:pPr>
        <w:pStyle w:val="af8"/>
        <w:tabs>
          <w:tab w:val="left" w:pos="3975"/>
        </w:tabs>
        <w:ind w:firstLine="6379"/>
        <w:rPr>
          <w:rFonts w:ascii="Times New Roman" w:hAnsi="Times New Roman"/>
          <w:sz w:val="28"/>
          <w:szCs w:val="28"/>
        </w:rPr>
      </w:pPr>
    </w:p>
    <w:p w14:paraId="3837DF19" w14:textId="77777777" w:rsidR="00A76977" w:rsidRPr="00AF0F7E" w:rsidRDefault="00A76977" w:rsidP="00A76977">
      <w:pPr>
        <w:pStyle w:val="af8"/>
        <w:tabs>
          <w:tab w:val="left" w:pos="3975"/>
        </w:tabs>
        <w:ind w:firstLine="6379"/>
        <w:rPr>
          <w:rFonts w:ascii="Times New Roman" w:hAnsi="Times New Roman" w:cs="Arial Unicode MS"/>
          <w:sz w:val="28"/>
          <w:szCs w:val="28"/>
        </w:rPr>
      </w:pPr>
    </w:p>
    <w:p w14:paraId="5276A68F" w14:textId="77777777" w:rsidR="00A76977" w:rsidRDefault="00A76977" w:rsidP="00A76977">
      <w:pPr>
        <w:tabs>
          <w:tab w:val="left" w:pos="5670"/>
        </w:tabs>
        <w:spacing w:after="0" w:line="240" w:lineRule="auto"/>
        <w:ind w:left="6300"/>
        <w:jc w:val="both"/>
        <w:rPr>
          <w:sz w:val="28"/>
          <w:szCs w:val="28"/>
        </w:rPr>
      </w:pPr>
    </w:p>
    <w:p w14:paraId="2CE0AC0B" w14:textId="77777777" w:rsidR="00A76977" w:rsidRDefault="00A76977" w:rsidP="00A76977">
      <w:pPr>
        <w:spacing w:after="0" w:line="240" w:lineRule="auto"/>
        <w:rPr>
          <w:sz w:val="28"/>
          <w:szCs w:val="28"/>
        </w:rPr>
      </w:pPr>
    </w:p>
    <w:p w14:paraId="4234F1A5" w14:textId="77777777" w:rsidR="00A76977" w:rsidRDefault="00A76977" w:rsidP="00A76977">
      <w:pPr>
        <w:spacing w:after="0" w:line="240" w:lineRule="auto"/>
        <w:rPr>
          <w:sz w:val="28"/>
          <w:szCs w:val="28"/>
        </w:rPr>
      </w:pPr>
    </w:p>
    <w:p w14:paraId="04272402" w14:textId="77777777" w:rsidR="00A76977" w:rsidRDefault="002C3013" w:rsidP="00A76977">
      <w:pPr>
        <w:spacing w:after="0" w:line="240" w:lineRule="auto"/>
        <w:jc w:val="center"/>
        <w:rPr>
          <w:rFonts w:ascii="Monotype Corsiva" w:hAnsi="Monotype Corsiva" w:cs="Monotype Corsiva"/>
          <w:b/>
          <w:bCs/>
          <w:sz w:val="72"/>
          <w:szCs w:val="72"/>
        </w:rPr>
      </w:pPr>
      <w:r>
        <w:rPr>
          <w:rFonts w:ascii="Monotype Corsiva" w:hAnsi="Monotype Corsiva" w:cs="Monotype Corsiva"/>
          <w:b/>
          <w:bCs/>
          <w:sz w:val="72"/>
          <w:szCs w:val="72"/>
        </w:rPr>
        <w:t>РАЗВИТИЕ ПОЗНАВАТЕЛЬНЫХ СПОСОБНОСТЕЙ</w:t>
      </w:r>
    </w:p>
    <w:p w14:paraId="6C9D04C4" w14:textId="77777777" w:rsidR="00A76977" w:rsidRDefault="00A76977" w:rsidP="00A76977">
      <w:pPr>
        <w:pStyle w:val="af8"/>
        <w:jc w:val="center"/>
        <w:rPr>
          <w:rFonts w:ascii="Times New Roman" w:hAnsi="Times New Roman" w:cs="Arial Unicode MS"/>
          <w:bCs/>
          <w:sz w:val="28"/>
          <w:szCs w:val="28"/>
        </w:rPr>
      </w:pPr>
    </w:p>
    <w:p w14:paraId="5ECCBB34" w14:textId="77777777" w:rsidR="00A76977" w:rsidRDefault="00A76977" w:rsidP="00A76977">
      <w:pPr>
        <w:pStyle w:val="af8"/>
        <w:jc w:val="center"/>
        <w:rPr>
          <w:rFonts w:ascii="Times New Roman" w:hAnsi="Times New Roman" w:cs="Arial Unicode MS"/>
          <w:bCs/>
          <w:sz w:val="28"/>
          <w:szCs w:val="28"/>
        </w:rPr>
      </w:pPr>
    </w:p>
    <w:p w14:paraId="6F369839" w14:textId="77777777" w:rsidR="00A76977" w:rsidRDefault="00A76977" w:rsidP="00A76977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ВНЕУРОЧНОЙ ДЕЯТЕЛЬНОСТИ</w:t>
      </w:r>
    </w:p>
    <w:p w14:paraId="1C7AB6D9" w14:textId="77777777" w:rsidR="00A76977" w:rsidRDefault="00A76977" w:rsidP="00A76977">
      <w:pPr>
        <w:pStyle w:val="af8"/>
        <w:jc w:val="center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5 - </w:t>
      </w:r>
      <w:r w:rsidR="007E2AB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КЛАССОВ</w:t>
      </w:r>
    </w:p>
    <w:p w14:paraId="2AC56B4A" w14:textId="77777777" w:rsidR="00A76977" w:rsidRDefault="00902829" w:rsidP="00A76977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6977">
        <w:rPr>
          <w:rFonts w:ascii="Times New Roman" w:hAnsi="Times New Roman"/>
          <w:sz w:val="28"/>
          <w:szCs w:val="28"/>
        </w:rPr>
        <w:t xml:space="preserve">(срок реализации – </w:t>
      </w:r>
      <w:r w:rsidR="007E2AB0">
        <w:rPr>
          <w:rFonts w:ascii="Times New Roman" w:hAnsi="Times New Roman"/>
          <w:sz w:val="28"/>
          <w:szCs w:val="28"/>
        </w:rPr>
        <w:t>5</w:t>
      </w:r>
      <w:r w:rsidR="00A76977">
        <w:rPr>
          <w:rFonts w:ascii="Times New Roman" w:hAnsi="Times New Roman"/>
          <w:sz w:val="28"/>
          <w:szCs w:val="28"/>
        </w:rPr>
        <w:t xml:space="preserve"> </w:t>
      </w:r>
      <w:r w:rsidR="007E2AB0">
        <w:rPr>
          <w:rFonts w:ascii="Times New Roman" w:hAnsi="Times New Roman"/>
          <w:sz w:val="28"/>
          <w:szCs w:val="28"/>
        </w:rPr>
        <w:t>лет</w:t>
      </w:r>
      <w:r w:rsidR="00A76977">
        <w:rPr>
          <w:rFonts w:ascii="Times New Roman" w:hAnsi="Times New Roman"/>
          <w:sz w:val="28"/>
          <w:szCs w:val="28"/>
        </w:rPr>
        <w:t>)</w:t>
      </w:r>
    </w:p>
    <w:p w14:paraId="72B1C228" w14:textId="77777777" w:rsidR="00A76977" w:rsidRDefault="00A76977" w:rsidP="00A76977">
      <w:pPr>
        <w:spacing w:after="0" w:line="240" w:lineRule="auto"/>
        <w:jc w:val="right"/>
        <w:rPr>
          <w:b/>
          <w:bCs/>
          <w:sz w:val="32"/>
          <w:szCs w:val="32"/>
        </w:rPr>
      </w:pPr>
    </w:p>
    <w:p w14:paraId="2872754A" w14:textId="77777777" w:rsidR="00A76977" w:rsidRDefault="00A76977" w:rsidP="00A76977">
      <w:pPr>
        <w:spacing w:after="0" w:line="240" w:lineRule="auto"/>
        <w:jc w:val="right"/>
        <w:rPr>
          <w:b/>
          <w:bCs/>
          <w:sz w:val="32"/>
          <w:szCs w:val="32"/>
        </w:rPr>
      </w:pPr>
    </w:p>
    <w:p w14:paraId="4A0A5BFE" w14:textId="77777777" w:rsidR="00902829" w:rsidRDefault="00902829" w:rsidP="00A76977">
      <w:pPr>
        <w:spacing w:after="0" w:line="240" w:lineRule="auto"/>
        <w:jc w:val="right"/>
        <w:rPr>
          <w:b/>
          <w:bCs/>
          <w:sz w:val="32"/>
          <w:szCs w:val="32"/>
        </w:rPr>
      </w:pPr>
    </w:p>
    <w:p w14:paraId="0A77FD63" w14:textId="77777777" w:rsidR="00A76977" w:rsidRPr="00A76977" w:rsidRDefault="00A76977" w:rsidP="00A76977">
      <w:pPr>
        <w:spacing w:after="0" w:line="240" w:lineRule="auto"/>
        <w:jc w:val="right"/>
        <w:rPr>
          <w:b/>
          <w:bCs/>
          <w:sz w:val="32"/>
          <w:szCs w:val="32"/>
        </w:rPr>
      </w:pPr>
    </w:p>
    <w:p w14:paraId="384077D6" w14:textId="77777777" w:rsidR="00A76977" w:rsidRPr="00A76977" w:rsidRDefault="00A76977" w:rsidP="00A76977">
      <w:pPr>
        <w:spacing w:after="0" w:line="240" w:lineRule="auto"/>
        <w:ind w:left="4956" w:firstLine="708"/>
        <w:jc w:val="both"/>
        <w:rPr>
          <w:rFonts w:ascii="Monotype Corsiva" w:hAnsi="Monotype Corsiva" w:cs="Monotype Corsiva"/>
          <w:sz w:val="32"/>
          <w:szCs w:val="32"/>
        </w:rPr>
      </w:pPr>
      <w:r w:rsidRPr="00A76977">
        <w:rPr>
          <w:rFonts w:ascii="Monotype Corsiva" w:hAnsi="Monotype Corsiva" w:cs="Monotype Corsiva"/>
          <w:sz w:val="32"/>
          <w:szCs w:val="32"/>
        </w:rPr>
        <w:t>Авторы – составители:</w:t>
      </w:r>
    </w:p>
    <w:p w14:paraId="1C42216A" w14:textId="77777777" w:rsidR="00A76977" w:rsidRPr="00A76977" w:rsidRDefault="00A76977" w:rsidP="00A76977">
      <w:pPr>
        <w:spacing w:after="0" w:line="240" w:lineRule="auto"/>
        <w:ind w:left="5670"/>
        <w:rPr>
          <w:rFonts w:cs="Calibri"/>
          <w:b/>
          <w:bCs/>
          <w:sz w:val="28"/>
          <w:szCs w:val="28"/>
        </w:rPr>
      </w:pPr>
      <w:r w:rsidRPr="00A76977">
        <w:rPr>
          <w:rFonts w:ascii="Monotype Corsiva" w:hAnsi="Monotype Corsiva" w:cs="Monotype Corsiva"/>
          <w:sz w:val="32"/>
          <w:szCs w:val="32"/>
        </w:rPr>
        <w:t>методическое объединение классных руководителей</w:t>
      </w:r>
    </w:p>
    <w:p w14:paraId="30089CBA" w14:textId="77777777" w:rsidR="00A76977" w:rsidRPr="00070A40" w:rsidRDefault="00A76977" w:rsidP="00A769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</w:p>
    <w:p w14:paraId="55714E68" w14:textId="77777777" w:rsidR="00A76977" w:rsidRPr="00A76977" w:rsidRDefault="00A76977" w:rsidP="00A7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9C684" w14:textId="77777777" w:rsidR="00A76977" w:rsidRDefault="00A76977" w:rsidP="00A7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A1B4E2" w14:textId="77777777" w:rsidR="00902829" w:rsidRPr="00A76977" w:rsidRDefault="00902829" w:rsidP="00A7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5108E" w14:textId="77777777" w:rsidR="00A76977" w:rsidRDefault="00A76977" w:rsidP="00A76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78D1E1" w14:textId="77777777" w:rsidR="00505883" w:rsidRDefault="00505883" w:rsidP="00A76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188AB7" w14:textId="77777777" w:rsidR="00505883" w:rsidRPr="00A76977" w:rsidRDefault="00505883" w:rsidP="00A76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8E707C" w14:textId="77777777" w:rsidR="00902829" w:rsidRDefault="00902829" w:rsidP="00A76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697E355D" w14:textId="77777777" w:rsidR="00A76977" w:rsidRPr="00A76977" w:rsidRDefault="00A76977" w:rsidP="00A769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76977">
        <w:rPr>
          <w:rFonts w:ascii="Times New Roman" w:hAnsi="Times New Roman" w:cs="Times New Roman"/>
          <w:sz w:val="28"/>
          <w:szCs w:val="28"/>
        </w:rPr>
        <w:t>Киселевск,  20</w:t>
      </w:r>
      <w:r w:rsidR="00902829">
        <w:rPr>
          <w:rFonts w:ascii="Times New Roman" w:hAnsi="Times New Roman" w:cs="Times New Roman"/>
          <w:sz w:val="28"/>
          <w:szCs w:val="28"/>
        </w:rPr>
        <w:t>24</w:t>
      </w:r>
    </w:p>
    <w:p w14:paraId="29D2156A" w14:textId="77777777" w:rsidR="00A76977" w:rsidRPr="002F20E4" w:rsidRDefault="00A76977" w:rsidP="00A578A9">
      <w:pPr>
        <w:pStyle w:val="a7"/>
        <w:numPr>
          <w:ilvl w:val="0"/>
          <w:numId w:val="1"/>
        </w:numPr>
        <w:ind w:left="0" w:firstLine="0"/>
        <w:jc w:val="center"/>
        <w:rPr>
          <w:b/>
          <w:bCs/>
        </w:rPr>
      </w:pPr>
      <w:r w:rsidRPr="002F20E4">
        <w:rPr>
          <w:b/>
          <w:bCs/>
        </w:rPr>
        <w:lastRenderedPageBreak/>
        <w:t>Пояснительная записка</w:t>
      </w:r>
    </w:p>
    <w:p w14:paraId="7B8C5B2C" w14:textId="77777777" w:rsidR="00754B61" w:rsidRPr="00070A40" w:rsidRDefault="00754B61" w:rsidP="00754B6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A40">
        <w:rPr>
          <w:rFonts w:ascii="Times New Roman" w:hAnsi="Times New Roman" w:cs="Times New Roman"/>
          <w:color w:val="000000"/>
          <w:sz w:val="24"/>
          <w:szCs w:val="24"/>
        </w:rPr>
        <w:t>Программа курса внеурочной деятельности «Развитие познавательных способностей» разработана на основе требований к результатам освоения ООП ООО с учетом программ, включенных в е структуру.</w:t>
      </w:r>
    </w:p>
    <w:p w14:paraId="529294C1" w14:textId="77777777" w:rsidR="00243FE8" w:rsidRDefault="00070A40" w:rsidP="00070A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0A40">
        <w:rPr>
          <w:rFonts w:ascii="Times New Roman" w:hAnsi="Times New Roman" w:cs="Times New Roman"/>
          <w:iCs/>
          <w:sz w:val="24"/>
          <w:szCs w:val="24"/>
        </w:rPr>
        <w:t xml:space="preserve">В основе программы лежит </w:t>
      </w:r>
      <w:r w:rsidR="00243FE8" w:rsidRPr="00070A40">
        <w:rPr>
          <w:rFonts w:ascii="Times New Roman" w:hAnsi="Times New Roman" w:cs="Times New Roman"/>
          <w:sz w:val="24"/>
          <w:szCs w:val="24"/>
        </w:rPr>
        <w:t xml:space="preserve">программа курса / Внеурочная деятельность. Программа развития познавательных способностей учащихся. 5-8 классы /Н.А. Криволапова. –  М.: Просвещение, 2012; </w:t>
      </w:r>
    </w:p>
    <w:p w14:paraId="5C618DFF" w14:textId="77777777" w:rsidR="00070A40" w:rsidRPr="00070A40" w:rsidRDefault="00070A40" w:rsidP="00070A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5916055" w14:textId="77777777" w:rsidR="00070A40" w:rsidRDefault="008E5922" w:rsidP="008E592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16A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междисциплинарного курса «Развитие познавательных способностей» </w:t>
      </w:r>
      <w:r w:rsidRPr="001516AF">
        <w:rPr>
          <w:rFonts w:ascii="Times New Roman" w:hAnsi="Times New Roman" w:cs="Times New Roman"/>
          <w:sz w:val="24"/>
          <w:szCs w:val="24"/>
        </w:rPr>
        <w:t xml:space="preserve">в соответствии с ООП ООО изучается в 5 - </w:t>
      </w:r>
      <w:r w:rsidR="007E2DB6">
        <w:rPr>
          <w:rFonts w:ascii="Times New Roman" w:hAnsi="Times New Roman" w:cs="Times New Roman"/>
          <w:sz w:val="24"/>
          <w:szCs w:val="24"/>
        </w:rPr>
        <w:t>9</w:t>
      </w:r>
      <w:r w:rsidRPr="001516AF">
        <w:rPr>
          <w:rFonts w:ascii="Times New Roman" w:hAnsi="Times New Roman" w:cs="Times New Roman"/>
          <w:sz w:val="24"/>
          <w:szCs w:val="24"/>
        </w:rPr>
        <w:t xml:space="preserve"> классах, в рамках реализации внеурочной деятельности </w:t>
      </w:r>
      <w:r w:rsidRPr="001516AF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proofErr w:type="spellStart"/>
      <w:r w:rsidRPr="001516AF">
        <w:rPr>
          <w:rFonts w:ascii="Times New Roman" w:hAnsi="Times New Roman" w:cs="Times New Roman"/>
          <w:b/>
          <w:i/>
          <w:sz w:val="24"/>
          <w:szCs w:val="24"/>
        </w:rPr>
        <w:t>общеинтеллектуальному</w:t>
      </w:r>
      <w:proofErr w:type="spellEnd"/>
      <w:r w:rsidRPr="001516AF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направлению. </w:t>
      </w:r>
    </w:p>
    <w:p w14:paraId="5529578C" w14:textId="77777777" w:rsidR="00070A40" w:rsidRDefault="008E5922" w:rsidP="008E592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6A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516AF">
        <w:rPr>
          <w:rFonts w:ascii="Times New Roman" w:hAnsi="Times New Roman" w:cs="Times New Roman"/>
          <w:color w:val="000000"/>
          <w:sz w:val="24"/>
          <w:szCs w:val="24"/>
        </w:rPr>
        <w:t xml:space="preserve">рассчитана на </w:t>
      </w:r>
      <w:r w:rsidR="007E2DB6">
        <w:rPr>
          <w:rFonts w:ascii="Times New Roman" w:hAnsi="Times New Roman" w:cs="Times New Roman"/>
          <w:color w:val="000000"/>
          <w:sz w:val="24"/>
          <w:szCs w:val="24"/>
        </w:rPr>
        <w:t>5 лет</w:t>
      </w:r>
      <w:r w:rsidRPr="001516AF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обучения. </w:t>
      </w:r>
    </w:p>
    <w:p w14:paraId="2E107851" w14:textId="77777777" w:rsidR="008E5922" w:rsidRDefault="008E5922" w:rsidP="008E59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16AF">
        <w:rPr>
          <w:rFonts w:ascii="Times New Roman" w:hAnsi="Times New Roman" w:cs="Times New Roman"/>
          <w:color w:val="000000"/>
          <w:sz w:val="24"/>
          <w:szCs w:val="24"/>
        </w:rPr>
        <w:t>Объем учебного времени составляет 1</w:t>
      </w:r>
      <w:r w:rsidR="007E2DB6">
        <w:rPr>
          <w:rFonts w:ascii="Times New Roman" w:hAnsi="Times New Roman" w:cs="Times New Roman"/>
          <w:color w:val="000000"/>
          <w:sz w:val="24"/>
          <w:szCs w:val="24"/>
        </w:rPr>
        <w:t>74 часа</w:t>
      </w:r>
      <w:r w:rsidRPr="001516AF">
        <w:rPr>
          <w:rFonts w:ascii="Times New Roman" w:hAnsi="Times New Roman" w:cs="Times New Roman"/>
          <w:color w:val="000000"/>
          <w:sz w:val="24"/>
          <w:szCs w:val="24"/>
        </w:rPr>
        <w:t>. Первый год обучения –-35 часов, второй год обучения – 35 часов, 3 год обучения – 35 часов, 4 год обучения – 35 часов</w:t>
      </w:r>
      <w:r w:rsidR="007E2DB6">
        <w:rPr>
          <w:rFonts w:ascii="Times New Roman" w:hAnsi="Times New Roman" w:cs="Times New Roman"/>
          <w:color w:val="000000"/>
          <w:sz w:val="24"/>
          <w:szCs w:val="24"/>
        </w:rPr>
        <w:t>, 5 год обучения – 34 часа.</w:t>
      </w:r>
      <w:r w:rsidRPr="001516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488D4" w14:textId="77777777" w:rsidR="00C123F0" w:rsidRPr="00C123F0" w:rsidRDefault="007E2DB6" w:rsidP="008E592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Программа состоит из 5ти</w:t>
      </w:r>
      <w:r w:rsidR="00C123F0" w:rsidRPr="00C123F0">
        <w:rPr>
          <w:rFonts w:ascii="Times New Roman" w:hAnsi="Times New Roman" w:cs="Times New Roman"/>
          <w:b/>
          <w:i/>
          <w:sz w:val="24"/>
          <w:szCs w:val="24"/>
        </w:rPr>
        <w:t xml:space="preserve"> блоков, однако каждый блок может изучаться как </w:t>
      </w:r>
      <w:r w:rsidR="00070A40">
        <w:rPr>
          <w:rFonts w:ascii="Times New Roman" w:hAnsi="Times New Roman" w:cs="Times New Roman"/>
          <w:b/>
          <w:i/>
          <w:sz w:val="24"/>
          <w:szCs w:val="24"/>
        </w:rPr>
        <w:t xml:space="preserve">отдельный </w:t>
      </w:r>
      <w:r w:rsidR="00C123F0" w:rsidRPr="00C123F0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самостоятельный модуль. </w:t>
      </w:r>
    </w:p>
    <w:p w14:paraId="0261F8D9" w14:textId="77777777" w:rsidR="008E5922" w:rsidRDefault="008E5922" w:rsidP="008E59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16AF">
        <w:rPr>
          <w:rFonts w:ascii="Times New Roman" w:hAnsi="Times New Roman" w:cs="Times New Roman"/>
          <w:b/>
          <w:sz w:val="24"/>
          <w:szCs w:val="24"/>
        </w:rPr>
        <w:t>Место реализации</w:t>
      </w:r>
      <w:r w:rsidRPr="001516AF">
        <w:rPr>
          <w:rFonts w:ascii="Times New Roman" w:hAnsi="Times New Roman" w:cs="Times New Roman"/>
          <w:sz w:val="24"/>
          <w:szCs w:val="24"/>
        </w:rPr>
        <w:t xml:space="preserve"> </w:t>
      </w:r>
      <w:r w:rsidRPr="001516AF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1516AF">
        <w:rPr>
          <w:rFonts w:ascii="Times New Roman" w:hAnsi="Times New Roman" w:cs="Times New Roman"/>
          <w:sz w:val="24"/>
          <w:szCs w:val="24"/>
        </w:rPr>
        <w:t xml:space="preserve"> классный кабинет, библиотека</w:t>
      </w:r>
      <w:r w:rsidR="00C123F0">
        <w:rPr>
          <w:rFonts w:ascii="Times New Roman" w:hAnsi="Times New Roman" w:cs="Times New Roman"/>
          <w:sz w:val="24"/>
          <w:szCs w:val="24"/>
        </w:rPr>
        <w:t xml:space="preserve"> и др</w:t>
      </w:r>
      <w:r w:rsidRPr="001516AF">
        <w:rPr>
          <w:rFonts w:ascii="Times New Roman" w:hAnsi="Times New Roman" w:cs="Times New Roman"/>
          <w:sz w:val="24"/>
          <w:szCs w:val="24"/>
        </w:rPr>
        <w:t>.</w:t>
      </w:r>
    </w:p>
    <w:p w14:paraId="0394496B" w14:textId="77777777" w:rsidR="00AB3228" w:rsidRDefault="00AB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D14445" w14:textId="77777777" w:rsidR="00902829" w:rsidRPr="00370B1A" w:rsidRDefault="00902829" w:rsidP="00902829">
      <w:pPr>
        <w:pStyle w:val="a7"/>
        <w:numPr>
          <w:ilvl w:val="0"/>
          <w:numId w:val="1"/>
        </w:numPr>
        <w:jc w:val="center"/>
        <w:rPr>
          <w:b/>
        </w:rPr>
      </w:pPr>
      <w:r w:rsidRPr="00370B1A">
        <w:rPr>
          <w:b/>
        </w:rPr>
        <w:lastRenderedPageBreak/>
        <w:t xml:space="preserve">Содержание курса </w:t>
      </w:r>
    </w:p>
    <w:p w14:paraId="7934F6F3" w14:textId="77777777" w:rsidR="00902829" w:rsidRPr="00166E4A" w:rsidRDefault="00902829" w:rsidP="00902829">
      <w:pPr>
        <w:pStyle w:val="af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E4A">
        <w:rPr>
          <w:rFonts w:ascii="Times New Roman" w:hAnsi="Times New Roman" w:cs="Times New Roman"/>
          <w:b/>
          <w:sz w:val="24"/>
          <w:szCs w:val="24"/>
          <w:u w:val="single"/>
        </w:rPr>
        <w:t>5 класс – «Развиваем логическое мышление»</w:t>
      </w:r>
    </w:p>
    <w:p w14:paraId="7FF2CEEB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 xml:space="preserve">Что такое интеллект. </w:t>
      </w:r>
      <w:r w:rsidRPr="00166E4A">
        <w:rPr>
          <w:rFonts w:ascii="Times New Roman" w:hAnsi="Times New Roman" w:cs="Times New Roman"/>
          <w:sz w:val="24"/>
          <w:szCs w:val="24"/>
        </w:rPr>
        <w:t>Понятие интеллекта, творчества. Дар и талант. Труд. Значение развития интеллекта. Различные виды интеллекта.</w:t>
      </w:r>
    </w:p>
    <w:p w14:paraId="20F91D50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>Диагностика интеллектуального развития.</w:t>
      </w:r>
    </w:p>
    <w:p w14:paraId="0FE636FE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Понятие. Отношения между понятиями: род-вид.</w:t>
      </w:r>
    </w:p>
    <w:p w14:paraId="0DD87935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 Обобщение понятий. Более общее и более частное понятие. Составление логической цепочки: общее – менее общее – частное (в прямом и обратном направлении). Выбор более общего понятия к данному. Обобщение пары и группы понятий. Ограничение понятий. </w:t>
      </w:r>
      <w:r w:rsidRPr="00166E4A">
        <w:rPr>
          <w:rFonts w:ascii="Times New Roman" w:hAnsi="Times New Roman" w:cs="Times New Roman"/>
          <w:i/>
          <w:sz w:val="24"/>
          <w:szCs w:val="24"/>
        </w:rPr>
        <w:t>Развивающие игры.</w:t>
      </w:r>
    </w:p>
    <w:p w14:paraId="44AE8BF1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Выделение существенных признаков понятий.</w:t>
      </w:r>
    </w:p>
    <w:p w14:paraId="773B8466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Обобщение понятий и формулирование определений. Правила составления определений: понятие: обобщающие слова (родовое понятие) + существенный признак (видовое отличие). </w:t>
      </w:r>
      <w:r w:rsidRPr="00166E4A">
        <w:rPr>
          <w:rFonts w:ascii="Times New Roman" w:hAnsi="Times New Roman" w:cs="Times New Roman"/>
          <w:i/>
          <w:sz w:val="24"/>
          <w:szCs w:val="24"/>
        </w:rPr>
        <w:t>Практические задания и развивающие игры.</w:t>
      </w:r>
    </w:p>
    <w:p w14:paraId="415333D1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Функциональные отношения между понятиями.</w:t>
      </w:r>
    </w:p>
    <w:p w14:paraId="2FF7AF05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Часть – целое, последовательности, </w:t>
      </w:r>
      <w:proofErr w:type="spellStart"/>
      <w:r w:rsidRPr="00166E4A">
        <w:rPr>
          <w:rFonts w:ascii="Times New Roman" w:hAnsi="Times New Roman" w:cs="Times New Roman"/>
          <w:sz w:val="24"/>
          <w:szCs w:val="24"/>
        </w:rPr>
        <w:t>рядоположности</w:t>
      </w:r>
      <w:proofErr w:type="spellEnd"/>
      <w:r w:rsidRPr="00166E4A">
        <w:rPr>
          <w:rFonts w:ascii="Times New Roman" w:hAnsi="Times New Roman" w:cs="Times New Roman"/>
          <w:sz w:val="24"/>
          <w:szCs w:val="24"/>
        </w:rPr>
        <w:t xml:space="preserve">, причины и следствия. Установление причинно-следственных связей. </w:t>
      </w:r>
      <w:r w:rsidRPr="00166E4A">
        <w:rPr>
          <w:rFonts w:ascii="Times New Roman" w:hAnsi="Times New Roman" w:cs="Times New Roman"/>
          <w:i/>
          <w:sz w:val="24"/>
          <w:szCs w:val="24"/>
        </w:rPr>
        <w:t>Практические задания.</w:t>
      </w:r>
    </w:p>
    <w:p w14:paraId="4C022157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Сравнение понятий.</w:t>
      </w:r>
    </w:p>
    <w:p w14:paraId="08C5EE3C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Выявление сходства и различий. Отношение противоположности. Понятия одного порядка, противоположные по смыслу (антонимы). Синонимы. Омонимы. Выявление сходства и различий по существенным признакам. Главные и второстепенные признаки явлений. Узнавание предметов по указанным признакам. Аналогия. Умение проводить аналогии. </w:t>
      </w:r>
      <w:r w:rsidRPr="00166E4A">
        <w:rPr>
          <w:rFonts w:ascii="Times New Roman" w:hAnsi="Times New Roman" w:cs="Times New Roman"/>
          <w:i/>
          <w:sz w:val="24"/>
          <w:szCs w:val="24"/>
        </w:rPr>
        <w:t>Развивающие игры.</w:t>
      </w:r>
    </w:p>
    <w:p w14:paraId="2C512F4B" w14:textId="77777777" w:rsidR="00902829" w:rsidRPr="00166E4A" w:rsidRDefault="00902829" w:rsidP="00902829">
      <w:pPr>
        <w:pStyle w:val="af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E4A">
        <w:rPr>
          <w:rFonts w:ascii="Times New Roman" w:hAnsi="Times New Roman" w:cs="Times New Roman"/>
          <w:b/>
          <w:sz w:val="24"/>
          <w:szCs w:val="24"/>
          <w:u w:val="single"/>
        </w:rPr>
        <w:t>6 класс – «Учимся мыслить творчески»</w:t>
      </w:r>
    </w:p>
    <w:p w14:paraId="41900C44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Выделение существенных признаков понятий.</w:t>
      </w:r>
    </w:p>
    <w:p w14:paraId="4E335323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Обобщение понятий и формулирование определений. Правила составления определений: понятие: обобщающие слова (родовое понятие) + существенный признак (видовое отличие). </w:t>
      </w:r>
      <w:r w:rsidRPr="00166E4A">
        <w:rPr>
          <w:rFonts w:ascii="Times New Roman" w:hAnsi="Times New Roman" w:cs="Times New Roman"/>
          <w:i/>
          <w:sz w:val="24"/>
          <w:szCs w:val="24"/>
        </w:rPr>
        <w:t>Практические задания и развивающие игры.</w:t>
      </w:r>
    </w:p>
    <w:p w14:paraId="220935AA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Сравнение понятий.</w:t>
      </w:r>
    </w:p>
    <w:p w14:paraId="565C8D54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Выявление сходства и различий. Отношение противоположности. Понятия одного порядка, противоположные по смыслу (антонимы). Синонимы. Омонимы. Выявление сходства и различий по существенным признакам. Главные и второстепенные признаки явлений. Узнавание предметов по указанным признакам. </w:t>
      </w:r>
      <w:r w:rsidRPr="00166E4A">
        <w:rPr>
          <w:rFonts w:ascii="Times New Roman" w:hAnsi="Times New Roman" w:cs="Times New Roman"/>
          <w:i/>
          <w:sz w:val="24"/>
          <w:szCs w:val="24"/>
        </w:rPr>
        <w:t>Развивающие игры.</w:t>
      </w:r>
    </w:p>
    <w:p w14:paraId="37A6AFCD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Классификация понятий.</w:t>
      </w:r>
    </w:p>
    <w:p w14:paraId="10B30E9D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Правила классификации. Умение классифицировать понятия по двум и трём признакам. Обобщение понятий. Подбор определений к выделенным понятиям. </w:t>
      </w:r>
      <w:r w:rsidRPr="00166E4A">
        <w:rPr>
          <w:rFonts w:ascii="Times New Roman" w:hAnsi="Times New Roman" w:cs="Times New Roman"/>
          <w:i/>
          <w:sz w:val="24"/>
          <w:szCs w:val="24"/>
        </w:rPr>
        <w:t>Развивающие игры.</w:t>
      </w:r>
    </w:p>
    <w:p w14:paraId="404446EC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Объяснение значения слов.</w:t>
      </w:r>
    </w:p>
    <w:p w14:paraId="166193D1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Устойчивые словосочетания, определяющие смысл предложений. Знакомство с устойчивыми грамматическими сочетаниями. Дополнение текста. Уяснение содержания текста. Смысловые сочетания. Дополнение известных словосочетаний по смыслу. Роль смысловых сочетаний в тексте. </w:t>
      </w:r>
      <w:r w:rsidRPr="00166E4A">
        <w:rPr>
          <w:rFonts w:ascii="Times New Roman" w:hAnsi="Times New Roman" w:cs="Times New Roman"/>
          <w:i/>
          <w:sz w:val="24"/>
          <w:szCs w:val="24"/>
        </w:rPr>
        <w:t>Практические задания и развивающие игры.</w:t>
      </w:r>
    </w:p>
    <w:p w14:paraId="387088BA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Творчество.</w:t>
      </w:r>
    </w:p>
    <w:p w14:paraId="503A0C34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Что такое творчество? Методы решения творческих задач. Из жизни великих людей. </w:t>
      </w:r>
      <w:r w:rsidRPr="00166E4A">
        <w:rPr>
          <w:rFonts w:ascii="Times New Roman" w:hAnsi="Times New Roman" w:cs="Times New Roman"/>
          <w:i/>
          <w:sz w:val="24"/>
          <w:szCs w:val="24"/>
        </w:rPr>
        <w:t>Практические задания и развивающие игры.</w:t>
      </w:r>
    </w:p>
    <w:p w14:paraId="5DF30F6A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Воображение.</w:t>
      </w:r>
    </w:p>
    <w:p w14:paraId="50A33E42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Что такое воображение? Виды воображения. Воссоздание образов. Фантастический образ. Ассоциации. Приёмы развития воображения: головоломки на плоскости, незаконченный рассказ, описание картины, задачи со спичками и т. д. </w:t>
      </w:r>
      <w:r w:rsidRPr="00166E4A">
        <w:rPr>
          <w:rFonts w:ascii="Times New Roman" w:hAnsi="Times New Roman" w:cs="Times New Roman"/>
          <w:i/>
          <w:sz w:val="24"/>
          <w:szCs w:val="24"/>
        </w:rPr>
        <w:t>Развивающие игры.</w:t>
      </w:r>
    </w:p>
    <w:p w14:paraId="21984145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Конструирование на плоскости и в пространстве.</w:t>
      </w:r>
    </w:p>
    <w:p w14:paraId="690CBEFE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E4A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166E4A">
        <w:rPr>
          <w:rFonts w:ascii="Times New Roman" w:hAnsi="Times New Roman" w:cs="Times New Roman"/>
          <w:sz w:val="24"/>
          <w:szCs w:val="24"/>
        </w:rPr>
        <w:t xml:space="preserve">. Головоломки на плоскости. Создание фигур по заданным рисункам. Диагностика пространственного воображения. Конструирование в пространстве. Создание моделей пространственных фигур. </w:t>
      </w:r>
      <w:r w:rsidRPr="00166E4A">
        <w:rPr>
          <w:rFonts w:ascii="Times New Roman" w:hAnsi="Times New Roman" w:cs="Times New Roman"/>
          <w:i/>
          <w:sz w:val="24"/>
          <w:szCs w:val="24"/>
        </w:rPr>
        <w:t>Практические задания и развивающие игры.</w:t>
      </w:r>
    </w:p>
    <w:p w14:paraId="290808B1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Оценка явлений и событий с разных точек зрения.</w:t>
      </w:r>
    </w:p>
    <w:p w14:paraId="34422FCA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Формирование умений задавать вопросы, видеть положительные и отрицательные стороны явлений. </w:t>
      </w:r>
      <w:r w:rsidRPr="00166E4A">
        <w:rPr>
          <w:rFonts w:ascii="Times New Roman" w:hAnsi="Times New Roman" w:cs="Times New Roman"/>
          <w:i/>
          <w:sz w:val="24"/>
          <w:szCs w:val="24"/>
        </w:rPr>
        <w:t>Практические задания и развивающие игры.</w:t>
      </w:r>
    </w:p>
    <w:p w14:paraId="6A3028C7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Постановка и разрешение проблем.</w:t>
      </w:r>
    </w:p>
    <w:p w14:paraId="549956AC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lastRenderedPageBreak/>
        <w:t xml:space="preserve"> Анализ проблемной ситуации. Методы разрешения проблемных ситуаций: мозговой штурм, метод разрешения противоречий. Мозговой штурм: из истории возникновения, основные этапы, правила работы. Метод разрешения противоречий: сущность метода, применение к решению проблемных ситуаций. </w:t>
      </w:r>
    </w:p>
    <w:p w14:paraId="199EF268" w14:textId="77777777" w:rsidR="00902829" w:rsidRPr="00166E4A" w:rsidRDefault="00902829" w:rsidP="00902829">
      <w:pPr>
        <w:pStyle w:val="af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E4A">
        <w:rPr>
          <w:rFonts w:ascii="Times New Roman" w:hAnsi="Times New Roman" w:cs="Times New Roman"/>
          <w:b/>
          <w:sz w:val="24"/>
          <w:szCs w:val="24"/>
          <w:u w:val="single"/>
        </w:rPr>
        <w:t>7 класс – «Методы решения творческих задач»</w:t>
      </w:r>
    </w:p>
    <w:p w14:paraId="01C6452B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Творчество.</w:t>
      </w:r>
    </w:p>
    <w:p w14:paraId="2E583DBE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Секреты и методы творчества. Диагностика творческих способностей. </w:t>
      </w:r>
      <w:r w:rsidRPr="00166E4A">
        <w:rPr>
          <w:rFonts w:ascii="Times New Roman" w:hAnsi="Times New Roman" w:cs="Times New Roman"/>
          <w:i/>
          <w:sz w:val="24"/>
          <w:szCs w:val="24"/>
        </w:rPr>
        <w:t>Практические задания и развивающие игры.</w:t>
      </w:r>
    </w:p>
    <w:p w14:paraId="0A456192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Воображение.</w:t>
      </w:r>
    </w:p>
    <w:p w14:paraId="22BCC35B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Фантастический образ. Ассоциации. Приёмы развития воображения: головоломки на плоскости, незаконченный рассказ, описание картины, задачи со спичками и т. д. </w:t>
      </w:r>
      <w:r w:rsidRPr="00166E4A">
        <w:rPr>
          <w:rFonts w:ascii="Times New Roman" w:hAnsi="Times New Roman" w:cs="Times New Roman"/>
          <w:i/>
          <w:sz w:val="24"/>
          <w:szCs w:val="24"/>
        </w:rPr>
        <w:t>Развивающие игры.</w:t>
      </w:r>
    </w:p>
    <w:p w14:paraId="3E9F3F11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Конструирование на плоскости и в пространстве.</w:t>
      </w:r>
    </w:p>
    <w:p w14:paraId="7E43542D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Диагностика пространственного воображения. Конструирование в пространстве. Создание моделей пространственных фигур. </w:t>
      </w:r>
      <w:r w:rsidRPr="00166E4A">
        <w:rPr>
          <w:rFonts w:ascii="Times New Roman" w:hAnsi="Times New Roman" w:cs="Times New Roman"/>
          <w:i/>
          <w:sz w:val="24"/>
          <w:szCs w:val="24"/>
        </w:rPr>
        <w:t>Практические задания и развивающие игры.</w:t>
      </w:r>
    </w:p>
    <w:p w14:paraId="78013CDA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Оценка явлений и событий с разных точек зрения.</w:t>
      </w:r>
    </w:p>
    <w:p w14:paraId="628876CC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Формирование умений задавать вопросы, видеть положительные и отрицательные стороны явлений. </w:t>
      </w:r>
      <w:r w:rsidRPr="00166E4A">
        <w:rPr>
          <w:rFonts w:ascii="Times New Roman" w:hAnsi="Times New Roman" w:cs="Times New Roman"/>
          <w:i/>
          <w:sz w:val="24"/>
          <w:szCs w:val="24"/>
        </w:rPr>
        <w:t>Практические задания и развивающие игры.</w:t>
      </w:r>
    </w:p>
    <w:p w14:paraId="284256D6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Постановка и разрешение проблем.</w:t>
      </w:r>
    </w:p>
    <w:p w14:paraId="140A2AB5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Анализ проблемной ситуации. Методы разрешения проблемных ситуаций: метод разрешения противоречий. Метод разрешения противоречий: сущность метода, применение к решению проблемных ситуаций. </w:t>
      </w:r>
    </w:p>
    <w:p w14:paraId="651528DC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Метод решения изобретательских задач.</w:t>
      </w:r>
    </w:p>
    <w:p w14:paraId="77CD6838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Метод контрольных вопросов: из истории возникновения, алгоритм применения методов. Метод </w:t>
      </w:r>
      <w:proofErr w:type="spellStart"/>
      <w:r w:rsidRPr="00166E4A">
        <w:rPr>
          <w:rFonts w:ascii="Times New Roman" w:hAnsi="Times New Roman" w:cs="Times New Roman"/>
          <w:sz w:val="24"/>
          <w:szCs w:val="24"/>
        </w:rPr>
        <w:t>синектики</w:t>
      </w:r>
      <w:proofErr w:type="spellEnd"/>
      <w:r w:rsidRPr="00166E4A">
        <w:rPr>
          <w:rFonts w:ascii="Times New Roman" w:hAnsi="Times New Roman" w:cs="Times New Roman"/>
          <w:sz w:val="24"/>
          <w:szCs w:val="24"/>
        </w:rPr>
        <w:t xml:space="preserve">: прямая ,символическая, фантастическая аналогии; алгоритм применения методов. Метод преобразования свойств: сущность метода. Использование данного метода в литературных произведениях. применение его к решению изобретательских задач. Замена функций: условия применения метода, разрешение проблемных ситуаций на основе данного метода. </w:t>
      </w:r>
      <w:r w:rsidRPr="00166E4A">
        <w:rPr>
          <w:rFonts w:ascii="Times New Roman" w:hAnsi="Times New Roman" w:cs="Times New Roman"/>
          <w:i/>
          <w:sz w:val="24"/>
          <w:szCs w:val="24"/>
        </w:rPr>
        <w:t>Практические задания и развивающие игры.</w:t>
      </w:r>
    </w:p>
    <w:p w14:paraId="1E24268E" w14:textId="77777777" w:rsidR="00902829" w:rsidRPr="004151F8" w:rsidRDefault="00902829" w:rsidP="00902829">
      <w:pPr>
        <w:pStyle w:val="af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1F8">
        <w:rPr>
          <w:rFonts w:ascii="Times New Roman" w:hAnsi="Times New Roman" w:cs="Times New Roman"/>
          <w:b/>
          <w:sz w:val="24"/>
          <w:szCs w:val="24"/>
          <w:u w:val="single"/>
        </w:rPr>
        <w:t>8 класс – «Учимся работать с информацией»</w:t>
      </w:r>
    </w:p>
    <w:p w14:paraId="6BE7D2F3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Чтение как способ получения информации.</w:t>
      </w:r>
    </w:p>
    <w:p w14:paraId="3794AB6A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Цели чтения. Виды чтения: библиографическое, просмотровое, ознакомительное, изучающее, аналитико-критическое, творческое. Правила быстрого чтения. Чтение укороченной строкой. </w:t>
      </w:r>
      <w:r w:rsidRPr="00166E4A">
        <w:rPr>
          <w:rFonts w:ascii="Times New Roman" w:hAnsi="Times New Roman" w:cs="Times New Roman"/>
          <w:i/>
          <w:sz w:val="24"/>
          <w:szCs w:val="24"/>
        </w:rPr>
        <w:t>Практические задания и развивающие игры.</w:t>
      </w:r>
    </w:p>
    <w:p w14:paraId="5D80D427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Приёмы работы с текстами.</w:t>
      </w:r>
    </w:p>
    <w:p w14:paraId="3257C36C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Гипертекстовое представление информации. Чтение с закладкой, методом толстых и тонких вопросов, чтение с пометками, маркировочная таблица, «мудрые совы», чтение с пропусками, метод смысловой догадки.  </w:t>
      </w:r>
      <w:r w:rsidRPr="00166E4A">
        <w:rPr>
          <w:rFonts w:ascii="Times New Roman" w:hAnsi="Times New Roman" w:cs="Times New Roman"/>
          <w:i/>
          <w:sz w:val="24"/>
          <w:szCs w:val="24"/>
        </w:rPr>
        <w:t>Практические задания и развивающие игры. Компьютерный практикум.</w:t>
      </w:r>
    </w:p>
    <w:p w14:paraId="6BF0C53F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Недостатки традиционного чтения.</w:t>
      </w:r>
    </w:p>
    <w:p w14:paraId="0ECBF8E0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Интегральный алгоритм чтения: наименование читаемого источника, автор, выходные данные, основное содержание, фактографические данные (факты, события, имена, цифры, таблицы), новизна материала, возможности использования на практике. </w:t>
      </w:r>
      <w:r w:rsidRPr="00166E4A">
        <w:rPr>
          <w:rFonts w:ascii="Times New Roman" w:hAnsi="Times New Roman" w:cs="Times New Roman"/>
          <w:i/>
          <w:sz w:val="24"/>
          <w:szCs w:val="24"/>
        </w:rPr>
        <w:t>Практические задания и развивающие игры.</w:t>
      </w:r>
    </w:p>
    <w:p w14:paraId="42176DEF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Дифференциальный алгоритм чтения.</w:t>
      </w:r>
      <w:r w:rsidRPr="00166E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14B62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Выделение ключевых слов в абзацах текста, составление из них смысловых предложений, выделение основного смысла отрезков текста. </w:t>
      </w:r>
      <w:r w:rsidRPr="00166E4A">
        <w:rPr>
          <w:rFonts w:ascii="Times New Roman" w:hAnsi="Times New Roman" w:cs="Times New Roman"/>
          <w:i/>
          <w:sz w:val="24"/>
          <w:szCs w:val="24"/>
        </w:rPr>
        <w:t>Практические задания и развивающие игры.</w:t>
      </w:r>
    </w:p>
    <w:p w14:paraId="3915B51C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Способы обработки полученной информации.</w:t>
      </w:r>
      <w:r w:rsidRPr="00166E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1CA18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План, выписки, цитаты, тезисы (простые, сложные, основные), аннотация, рецензия, отзыв, конспект, схема-конспект, структурно-логическая схема, реферат. Компоненты содержания каждого вида работ: аннотации, конспекта (виды конспектов: плановые, текстуальные, свободные, тематические и их особенности), рецензии, отзыва, тезисов. </w:t>
      </w:r>
      <w:r w:rsidRPr="00166E4A">
        <w:rPr>
          <w:rFonts w:ascii="Times New Roman" w:hAnsi="Times New Roman" w:cs="Times New Roman"/>
          <w:i/>
          <w:sz w:val="24"/>
          <w:szCs w:val="24"/>
        </w:rPr>
        <w:t>Практические задания и развивающие игры. Компьютерный практикум.</w:t>
      </w:r>
    </w:p>
    <w:p w14:paraId="5B42A2CE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Способы представления информации в различных видах.</w:t>
      </w:r>
      <w:r w:rsidRPr="00166E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C997F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lastRenderedPageBreak/>
        <w:t xml:space="preserve">Вербальный, табличный, графический, схематический, аналитический, знаково-символический. Преобразование информации из одного вида в другой. Графические методы: виды графиков, методика и правила использования. Диаграммы и их виды. Опорные сигналы и их роль. Кодирование и декодирование информации. </w:t>
      </w:r>
      <w:r w:rsidRPr="00166E4A">
        <w:rPr>
          <w:rFonts w:ascii="Times New Roman" w:hAnsi="Times New Roman" w:cs="Times New Roman"/>
          <w:i/>
          <w:sz w:val="24"/>
          <w:szCs w:val="24"/>
        </w:rPr>
        <w:t>Практические задания и развивающие игры. Компьютерный практикум.</w:t>
      </w:r>
    </w:p>
    <w:p w14:paraId="2F495CC1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Работа с устными текстами.</w:t>
      </w:r>
    </w:p>
    <w:p w14:paraId="2C7813C2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Вопросы открытые и закрытые. Дискуссия. Правила дискуссии. </w:t>
      </w:r>
      <w:r w:rsidRPr="00166E4A">
        <w:rPr>
          <w:rFonts w:ascii="Times New Roman" w:hAnsi="Times New Roman" w:cs="Times New Roman"/>
          <w:i/>
          <w:sz w:val="24"/>
          <w:szCs w:val="24"/>
        </w:rPr>
        <w:t>Практические задания и развивающие игры.</w:t>
      </w:r>
    </w:p>
    <w:p w14:paraId="159AC36F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 xml:space="preserve">Библиографический поиск. </w:t>
      </w:r>
    </w:p>
    <w:p w14:paraId="6D483783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Каталоги. Виды каталогов: алфавитные, предметные, систематические, каталоги новых поступлений. Правила работы с каталогами. </w:t>
      </w:r>
      <w:r w:rsidRPr="00166E4A">
        <w:rPr>
          <w:rFonts w:ascii="Times New Roman" w:hAnsi="Times New Roman" w:cs="Times New Roman"/>
          <w:i/>
          <w:sz w:val="24"/>
          <w:szCs w:val="24"/>
        </w:rPr>
        <w:t>Практические задания.</w:t>
      </w:r>
    </w:p>
    <w:p w14:paraId="068693A8" w14:textId="77777777" w:rsidR="00902829" w:rsidRPr="00166E4A" w:rsidRDefault="00902829" w:rsidP="00902829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E4A">
        <w:rPr>
          <w:rFonts w:ascii="Times New Roman" w:hAnsi="Times New Roman" w:cs="Times New Roman"/>
          <w:b/>
          <w:sz w:val="24"/>
          <w:szCs w:val="24"/>
        </w:rPr>
        <w:t>Справочная литература.</w:t>
      </w:r>
    </w:p>
    <w:p w14:paraId="73DB3945" w14:textId="77777777" w:rsidR="00902829" w:rsidRPr="00166E4A" w:rsidRDefault="00902829" w:rsidP="0090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4A">
        <w:rPr>
          <w:rFonts w:ascii="Times New Roman" w:hAnsi="Times New Roman" w:cs="Times New Roman"/>
          <w:sz w:val="24"/>
          <w:szCs w:val="24"/>
        </w:rPr>
        <w:t xml:space="preserve">Словари, справочники, энциклопедии. Роль и назначение. Правила работы со справочной литературой. </w:t>
      </w:r>
      <w:r w:rsidRPr="00166E4A">
        <w:rPr>
          <w:rFonts w:ascii="Times New Roman" w:hAnsi="Times New Roman" w:cs="Times New Roman"/>
          <w:i/>
          <w:sz w:val="24"/>
          <w:szCs w:val="24"/>
        </w:rPr>
        <w:t>Практические задания. Компьютерный практикум.</w:t>
      </w:r>
    </w:p>
    <w:p w14:paraId="3C30F079" w14:textId="77777777" w:rsidR="00902829" w:rsidRDefault="00902829" w:rsidP="00902829">
      <w:pPr>
        <w:pStyle w:val="af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8614B8" w14:textId="77777777" w:rsidR="00902829" w:rsidRPr="004151F8" w:rsidRDefault="00902829" w:rsidP="00902829">
      <w:pPr>
        <w:pStyle w:val="af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4151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– «Учимся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создавать проекты</w:t>
      </w:r>
      <w:r w:rsidRPr="004151F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7ED5AA9C" w14:textId="77777777" w:rsidR="00902829" w:rsidRPr="009567B1" w:rsidRDefault="00902829" w:rsidP="0090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</w:rPr>
        <w:t>Понятие «Учебный проект». Формулирование темы, цели и задач</w:t>
      </w:r>
    </w:p>
    <w:p w14:paraId="65FF25B8" w14:textId="77777777" w:rsidR="00902829" w:rsidRPr="009567B1" w:rsidRDefault="00902829" w:rsidP="0090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1"/>
        </w:rPr>
      </w:pP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Что такое учебный проект. Основные теоретические сведения, термины. Виды проектов.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Что такое ситуация. Выделение признаков ситуации. Желаемая и реальная ситуации. Анализ (описание) реальной ситуации. Обоснование желаемой ситуации. Описание ситуации в рамках проекта.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Формулирование проблемы и противоречия. Анализ проблемы с различных точек зрения.  Выявление причин возникновения проблемы и путей ее решения.  Постановка цели как прогнозируемый результат. Требования к формулированию цели.  Связь между достижением цели и решением проблемы проекта.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9567B1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Практическая работа «Мозговой штурм (проблема, цель, тема проекта)».</w:t>
      </w:r>
    </w:p>
    <w:p w14:paraId="0856F836" w14:textId="77777777" w:rsidR="00902829" w:rsidRPr="009567B1" w:rsidRDefault="00902829" w:rsidP="0090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Что такое задача. Определение и формирование задач, адекватных целям. Как разбить задачу на шаги. Планирование деятельности. Риски: распознавание, оценка, предотвращение.</w:t>
      </w:r>
    </w:p>
    <w:p w14:paraId="0B7CE678" w14:textId="77777777" w:rsidR="00902829" w:rsidRPr="009567B1" w:rsidRDefault="00902829" w:rsidP="0090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</w:rPr>
        <w:t xml:space="preserve">Работа с ресурсами и источниками </w:t>
      </w:r>
    </w:p>
    <w:p w14:paraId="51A23B92" w14:textId="77777777" w:rsidR="00902829" w:rsidRDefault="00902829" w:rsidP="0090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Что такое ресурсы. Какие бывают ресурсы (информационные, материальные, трудовые). Что может стать ресурсом. Выявление ресурсов.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Написание эссе «Ступенька к проекту».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Что такое каталог. Основа всех каталогов – карточка. Информация с титульного листа книги. Виды каталогов (алфавитный, систематический, электронный). Нахождение нужной книги по каталогу.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Виды справочной литературы (словарь, справочник, энциклопедия). Особенности словарных статей в разных источниках информации. Составление справочника по теме проекта. Поиск недостающей информации.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Чтение текста с пометами. Составление записей по прочитанному тексту. Составление таблицы на основе полученных записей. Обсуждение заполненных таблиц. Составление </w:t>
      </w:r>
      <w:proofErr w:type="spellStart"/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денотатного</w:t>
      </w:r>
      <w:proofErr w:type="spellEnd"/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графа по тексту. Составление </w:t>
      </w:r>
      <w:proofErr w:type="spellStart"/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денотатного</w:t>
      </w:r>
      <w:proofErr w:type="spellEnd"/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графа по теме проекта. Составление «лестницы» сужения и расширения понятий. Обсуждение результатов работы в группе.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Что такое коллаж. Составление коллажа на определённую тему.</w:t>
      </w:r>
    </w:p>
    <w:p w14:paraId="57D42FCC" w14:textId="77777777" w:rsidR="00902829" w:rsidRPr="009567B1" w:rsidRDefault="00902829" w:rsidP="0090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9567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</w:rPr>
        <w:t xml:space="preserve">Наблюдение и эксперимент </w:t>
      </w:r>
    </w:p>
    <w:p w14:paraId="023A8433" w14:textId="77777777" w:rsidR="00902829" w:rsidRPr="009567B1" w:rsidRDefault="00902829" w:rsidP="0090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Описание свойств трёх предметов. Проведение экспериментов. Прогнозирование результатов эксперимента. Последовательность проведения наблюдения и эксперимента. Наблюдения, необходимые для работы над проектом. Оформление результатов наблюдений (экспериментов).</w:t>
      </w:r>
    </w:p>
    <w:p w14:paraId="19EE38E6" w14:textId="77777777" w:rsidR="00902829" w:rsidRPr="009567B1" w:rsidRDefault="00902829" w:rsidP="0090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9567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</w:rPr>
        <w:t>Вместе к одной цели</w:t>
      </w:r>
    </w:p>
    <w:p w14:paraId="63099504" w14:textId="77777777" w:rsidR="00902829" w:rsidRPr="009567B1" w:rsidRDefault="00902829" w:rsidP="0090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Правила групповой работы. Общение в группе. Самые важные правила. Командные роли. Конфликтная ситуация. Способы  разрешения конфликта. Способы группового взаимодействия.</w:t>
      </w:r>
    </w:p>
    <w:p w14:paraId="01A6938C" w14:textId="77777777" w:rsidR="00902829" w:rsidRPr="009567B1" w:rsidRDefault="00902829" w:rsidP="0090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Учимся применять способности. Учимся взаимодействовать. Учимся презентации. Работа на компьютере – структурирование материала, создание презентации. Оформление презентации. Выпуск брошюры. Работа над проектами.</w:t>
      </w:r>
    </w:p>
    <w:p w14:paraId="6E771435" w14:textId="77777777" w:rsidR="00902829" w:rsidRPr="009567B1" w:rsidRDefault="00902829" w:rsidP="0090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</w:rPr>
        <w:t>Сам себе эксперт</w:t>
      </w:r>
    </w:p>
    <w:p w14:paraId="694F37DA" w14:textId="77777777" w:rsidR="00902829" w:rsidRPr="009567B1" w:rsidRDefault="00902829" w:rsidP="0090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Учимся рефлексировать. Мониторинг исследовательской деятельности обучающихся.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9567B1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</w:rPr>
        <w:t>Подготовка к защите</w:t>
      </w:r>
      <w:r w:rsidRPr="009567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</w:rPr>
        <w:t xml:space="preserve"> </w:t>
      </w: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Психологический аспект готовности к выступлению. Как правильно спланировать сообщение о своем исследовании. Как выделить главное и второстепенное. Культура выступления: соблюдение правил этикета, ответы на вопросы, заключительное слово. </w:t>
      </w: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lastRenderedPageBreak/>
        <w:t>Знакомство с памяткой «Как подготовиться к публичному выступлению».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Эталон. Оценка. Отметка. Самооценка.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Коллективное обсуждение проблем: «Что такое защита», «Как правильно делать доклад», «Как отвечать на вопросы».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9567B1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</w:rPr>
        <w:t>Защита проектов.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</w:rPr>
        <w:t xml:space="preserve"> </w:t>
      </w: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Анализ результатов и качества выполнения проект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а. Оценка продвижения учащегося </w:t>
      </w: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в рамках проекта и оценка продукта.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преодоления трудностей. </w:t>
      </w: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Конференция. Выступления учащихся с презентацией своих проектов.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Анализ проектно-исследовательской деятельности.</w:t>
      </w:r>
    </w:p>
    <w:p w14:paraId="1F1EA2A7" w14:textId="77777777" w:rsidR="00902829" w:rsidRPr="009567B1" w:rsidRDefault="00902829" w:rsidP="0090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9567B1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Формы организации учебного процесса</w:t>
      </w:r>
    </w:p>
    <w:p w14:paraId="7552AF31" w14:textId="77777777" w:rsidR="00902829" w:rsidRPr="009567B1" w:rsidRDefault="00902829" w:rsidP="0090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Программа предусматривает проведение внеклассных занятий, работу детей в группах, парах, индивидуальную работу, работу с привлечением родителей. Занятия проводятся 1 раз в неделю в учебном кабинете, в библиотеке; проектная деятельность включает проведение наблюдений, экскурсий, интервью, викторин, встреч с интересными людьми,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14:paraId="0017D26E" w14:textId="77777777" w:rsidR="00902829" w:rsidRDefault="00902829" w:rsidP="0090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9567B1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Формы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 xml:space="preserve"> </w:t>
      </w:r>
      <w:r w:rsidRPr="009567B1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учебных занятий</w:t>
      </w: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</w:p>
    <w:p w14:paraId="2CF08188" w14:textId="77777777" w:rsidR="00902829" w:rsidRPr="009567B1" w:rsidRDefault="00902829" w:rsidP="0090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В процессе обучения используются 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43162E"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>формы учебных занятий</w:t>
      </w:r>
      <w:r w:rsidRPr="009567B1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9567B1">
        <w:rPr>
          <w:rFonts w:ascii="Times New Roman" w:eastAsia="Times New Roman" w:hAnsi="Times New Roman" w:cs="Times New Roman"/>
          <w:color w:val="000000"/>
          <w:sz w:val="24"/>
          <w:szCs w:val="27"/>
        </w:rPr>
        <w:t>типовые занятия (объяснения и практические работы), уроки-тренинги, групповые исследования, игры-исследования, творческие проекты.</w:t>
      </w:r>
    </w:p>
    <w:p w14:paraId="21A60165" w14:textId="77777777" w:rsidR="00902829" w:rsidRDefault="00902829" w:rsidP="0090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Виды деятельности</w:t>
      </w:r>
    </w:p>
    <w:p w14:paraId="78904FA3" w14:textId="77777777" w:rsidR="00902829" w:rsidRDefault="00902829" w:rsidP="0090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F0F7E">
        <w:rPr>
          <w:rFonts w:ascii="Times New Roman" w:eastAsia="Times New Roman" w:hAnsi="Times New Roman" w:cs="Times New Roman"/>
          <w:color w:val="000000"/>
          <w:sz w:val="24"/>
          <w:szCs w:val="27"/>
        </w:rPr>
        <w:t>Беседа, игра, эксперимент, практическая работа, игра, обсуждение ситуаций, наблюдение, коллективные и индивидуальные исследования, самостоятельная работа, защита проектных и исследовательских работ, мини-конференция, консультация.</w:t>
      </w:r>
      <w:r w:rsidRPr="00AF0F7E">
        <w:rPr>
          <w:rFonts w:ascii="Times New Roman" w:hAnsi="Times New Roman" w:cs="Times New Roman"/>
          <w:sz w:val="24"/>
          <w:szCs w:val="28"/>
        </w:rPr>
        <w:t xml:space="preserve"> учебная игра; развивающая игра; тематические задания по подгруппам; практическое занятие; викторина; участие в акциях; индивидуальная работа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534C1926" w14:textId="77777777" w:rsidR="00AB3228" w:rsidRDefault="00AB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296DA73D" w14:textId="77777777" w:rsidR="008E5922" w:rsidRPr="00F35A26" w:rsidRDefault="00F35A26" w:rsidP="00BF4587">
      <w:pPr>
        <w:pStyle w:val="a7"/>
        <w:numPr>
          <w:ilvl w:val="0"/>
          <w:numId w:val="1"/>
        </w:numPr>
        <w:jc w:val="center"/>
        <w:rPr>
          <w:b/>
          <w:color w:val="000000"/>
        </w:rPr>
      </w:pPr>
      <w:r w:rsidRPr="00F35A26">
        <w:rPr>
          <w:b/>
          <w:color w:val="000000"/>
        </w:rPr>
        <w:lastRenderedPageBreak/>
        <w:t>Планируемые результаты освоения курса</w:t>
      </w:r>
    </w:p>
    <w:p w14:paraId="6EB5A03B" w14:textId="77777777" w:rsidR="00902829" w:rsidRPr="00702A03" w:rsidRDefault="00902829" w:rsidP="0090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48D0E5CE" w14:textId="77777777" w:rsidR="00902829" w:rsidRPr="00702A03" w:rsidRDefault="00902829" w:rsidP="00902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702A03">
        <w:rPr>
          <w:rFonts w:ascii="Times New Roman" w:hAnsi="Times New Roman" w:cs="Times New Roman"/>
          <w:sz w:val="24"/>
          <w:szCs w:val="24"/>
        </w:rPr>
        <w:t xml:space="preserve">освоения программы курса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702A0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познавательных способностей</w:t>
      </w:r>
      <w:r w:rsidRPr="00702A03">
        <w:rPr>
          <w:rFonts w:ascii="Times New Roman" w:hAnsi="Times New Roman" w:cs="Times New Roman"/>
          <w:sz w:val="24"/>
          <w:szCs w:val="24"/>
        </w:rPr>
        <w:t>» характеризуются:</w:t>
      </w:r>
    </w:p>
    <w:p w14:paraId="110CD8BF" w14:textId="77777777" w:rsidR="00902829" w:rsidRPr="00702A03" w:rsidRDefault="00902829" w:rsidP="00902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sz w:val="24"/>
          <w:szCs w:val="24"/>
        </w:rPr>
        <w:t>1) патриотическое воспитание:</w:t>
      </w:r>
    </w:p>
    <w:p w14:paraId="34E3C0C0" w14:textId="77777777" w:rsidR="00902829" w:rsidRPr="00702A03" w:rsidRDefault="00902829" w:rsidP="00902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066436B" w14:textId="77777777" w:rsidR="00902829" w:rsidRPr="00702A03" w:rsidRDefault="00902829" w:rsidP="00902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14:paraId="0E352628" w14:textId="77777777" w:rsidR="00902829" w:rsidRPr="00702A03" w:rsidRDefault="00902829" w:rsidP="00902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8058E8B" w14:textId="77777777" w:rsidR="00902829" w:rsidRPr="00702A03" w:rsidRDefault="00902829" w:rsidP="00902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14:paraId="783A454E" w14:textId="77777777" w:rsidR="00902829" w:rsidRPr="00702A03" w:rsidRDefault="00902829" w:rsidP="00902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E81C73B" w14:textId="77777777" w:rsidR="00902829" w:rsidRPr="00702A03" w:rsidRDefault="00902829" w:rsidP="00902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14:paraId="03C5130E" w14:textId="77777777" w:rsidR="00902829" w:rsidRPr="00702A03" w:rsidRDefault="00902829" w:rsidP="00902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A78B3DD" w14:textId="77777777" w:rsidR="00902829" w:rsidRPr="00702A03" w:rsidRDefault="00902829" w:rsidP="00902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14:paraId="4398EC78" w14:textId="77777777" w:rsidR="00902829" w:rsidRPr="00702A03" w:rsidRDefault="00902829" w:rsidP="00902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CB4807F" w14:textId="77777777" w:rsidR="00902829" w:rsidRPr="00702A03" w:rsidRDefault="00902829" w:rsidP="00902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14:paraId="13B27E3A" w14:textId="77777777" w:rsidR="00902829" w:rsidRPr="00702A03" w:rsidRDefault="00902829" w:rsidP="00902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1A134BD" w14:textId="77777777" w:rsidR="00902829" w:rsidRPr="00702A03" w:rsidRDefault="00902829" w:rsidP="00902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14:paraId="6070FCF1" w14:textId="77777777" w:rsidR="00902829" w:rsidRPr="00702A03" w:rsidRDefault="00902829" w:rsidP="00902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9A491EC" w14:textId="77777777" w:rsidR="00902829" w:rsidRPr="00702A03" w:rsidRDefault="00902829" w:rsidP="00902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14:paraId="697F0BE9" w14:textId="77777777" w:rsidR="00902829" w:rsidRPr="00702A03" w:rsidRDefault="00902829" w:rsidP="00902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9F8C92E" w14:textId="77777777" w:rsidR="00902829" w:rsidRPr="00702A03" w:rsidRDefault="00902829" w:rsidP="00902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84AB3E3" w14:textId="77777777" w:rsidR="00902829" w:rsidRPr="00702A03" w:rsidRDefault="00902829" w:rsidP="00902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4E404ED" w14:textId="77777777" w:rsidR="00902829" w:rsidRPr="00702A03" w:rsidRDefault="00902829" w:rsidP="009028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9DBC70" w14:textId="77777777" w:rsidR="00902829" w:rsidRPr="00702A03" w:rsidRDefault="00902829" w:rsidP="0090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6052BAF9" w14:textId="77777777" w:rsidR="00902829" w:rsidRPr="00702A03" w:rsidRDefault="00902829" w:rsidP="0090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60DBDBB0" w14:textId="77777777" w:rsidR="00902829" w:rsidRPr="00702A03" w:rsidRDefault="00902829" w:rsidP="0090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6D87EB17" w14:textId="77777777" w:rsidR="00902829" w:rsidRPr="00702A03" w:rsidRDefault="00902829" w:rsidP="00E758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252D0BD" w14:textId="77777777" w:rsidR="00902829" w:rsidRPr="00702A03" w:rsidRDefault="00902829" w:rsidP="00E758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E1E8E0C" w14:textId="77777777" w:rsidR="00902829" w:rsidRPr="00702A03" w:rsidRDefault="00902829" w:rsidP="00E758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53C1C5B" w14:textId="77777777" w:rsidR="00902829" w:rsidRPr="00702A03" w:rsidRDefault="00902829" w:rsidP="00E758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E18992A" w14:textId="77777777" w:rsidR="00902829" w:rsidRPr="00702A03" w:rsidRDefault="00902829" w:rsidP="00E758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0B8AC64" w14:textId="77777777" w:rsidR="00902829" w:rsidRPr="00702A03" w:rsidRDefault="00902829" w:rsidP="00E758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7BA1A6C" w14:textId="77777777" w:rsidR="00902829" w:rsidRPr="00702A03" w:rsidRDefault="00902829" w:rsidP="00902829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702A0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9946D83" w14:textId="77777777" w:rsidR="00902829" w:rsidRPr="00702A03" w:rsidRDefault="00902829" w:rsidP="00E7582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E3A1C72" w14:textId="77777777" w:rsidR="00902829" w:rsidRPr="00702A03" w:rsidRDefault="00902829" w:rsidP="00E7582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66223CB" w14:textId="77777777" w:rsidR="00902829" w:rsidRPr="00702A03" w:rsidRDefault="00902829" w:rsidP="00E7582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E040F8B" w14:textId="77777777" w:rsidR="00902829" w:rsidRPr="00702A03" w:rsidRDefault="00902829" w:rsidP="00E7582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CD51771" w14:textId="77777777" w:rsidR="00902829" w:rsidRPr="00702A03" w:rsidRDefault="00902829" w:rsidP="00902829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45F142FC" w14:textId="77777777" w:rsidR="00902829" w:rsidRPr="00702A03" w:rsidRDefault="00902829" w:rsidP="00E7582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14:paraId="53A39DFB" w14:textId="77777777" w:rsidR="00902829" w:rsidRPr="00702A03" w:rsidRDefault="00902829" w:rsidP="00E7582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6F07742" w14:textId="77777777" w:rsidR="00902829" w:rsidRPr="00702A03" w:rsidRDefault="00902829" w:rsidP="00E7582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21BE6FC" w14:textId="77777777" w:rsidR="00902829" w:rsidRPr="00702A03" w:rsidRDefault="00902829" w:rsidP="00E7582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3791A60" w14:textId="77777777" w:rsidR="00902829" w:rsidRPr="00702A03" w:rsidRDefault="00902829" w:rsidP="00902829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67F5C3FE" w14:textId="77777777" w:rsidR="00902829" w:rsidRPr="00702A03" w:rsidRDefault="00902829" w:rsidP="00E7582C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A6CCF6C" w14:textId="77777777" w:rsidR="00902829" w:rsidRPr="00702A03" w:rsidRDefault="00902829" w:rsidP="00E7582C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B5E4E82" w14:textId="77777777" w:rsidR="00902829" w:rsidRPr="00702A03" w:rsidRDefault="00902829" w:rsidP="00E7582C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BF696C3" w14:textId="77777777" w:rsidR="00902829" w:rsidRPr="00702A03" w:rsidRDefault="00902829" w:rsidP="00E7582C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E027FE6" w14:textId="77777777" w:rsidR="00902829" w:rsidRPr="00702A03" w:rsidRDefault="00902829" w:rsidP="00E7582C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0F151DB" w14:textId="77777777" w:rsidR="00902829" w:rsidRPr="00702A03" w:rsidRDefault="00902829" w:rsidP="00E7582C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4DDF3FC" w14:textId="77777777" w:rsidR="00902829" w:rsidRPr="00702A03" w:rsidRDefault="00902829" w:rsidP="0090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21E5D195" w14:textId="77777777" w:rsidR="00902829" w:rsidRPr="00702A03" w:rsidRDefault="00902829" w:rsidP="0090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14:paraId="08A5FC1A" w14:textId="77777777" w:rsidR="00902829" w:rsidRPr="00702A03" w:rsidRDefault="00902829" w:rsidP="00E7582C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2C5230C" w14:textId="77777777" w:rsidR="00902829" w:rsidRPr="00702A03" w:rsidRDefault="00902829" w:rsidP="0090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3FDE66A4" w14:textId="77777777" w:rsidR="00902829" w:rsidRPr="00702A03" w:rsidRDefault="00902829" w:rsidP="00E7582C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14:paraId="52146EE7" w14:textId="77777777" w:rsidR="00902829" w:rsidRPr="00702A03" w:rsidRDefault="00902829" w:rsidP="00E7582C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4EF7F23" w14:textId="77777777" w:rsidR="00902829" w:rsidRPr="00702A03" w:rsidRDefault="00902829" w:rsidP="00E7582C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A03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2ED5F26" w14:textId="77777777" w:rsidR="00E7582C" w:rsidRDefault="00E7582C" w:rsidP="00E758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67EAFB" w14:textId="77777777" w:rsid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82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D3B37">
        <w:rPr>
          <w:rFonts w:ascii="Times New Roman" w:eastAsia="Times New Roman" w:hAnsi="Times New Roman" w:cs="Times New Roman"/>
          <w:sz w:val="24"/>
          <w:szCs w:val="24"/>
        </w:rP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 w14:paraId="38AE5F2C" w14:textId="77777777" w:rsidR="00E7582C" w:rsidRDefault="00E7582C" w:rsidP="00E758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37">
        <w:rPr>
          <w:rFonts w:ascii="Times New Roman" w:eastAsia="Times New Roman" w:hAnsi="Times New Roman" w:cs="Times New Roman"/>
          <w:sz w:val="24"/>
          <w:szCs w:val="24"/>
        </w:rPr>
        <w:t>Занятия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B37">
        <w:rPr>
          <w:rFonts w:ascii="Times New Roman" w:eastAsia="Times New Roman" w:hAnsi="Times New Roman" w:cs="Times New Roman"/>
          <w:b/>
          <w:bCs/>
          <w:sz w:val="24"/>
          <w:szCs w:val="24"/>
        </w:rPr>
        <w:t>читательской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B37">
        <w:rPr>
          <w:rFonts w:ascii="Times New Roman" w:eastAsia="Times New Roman" w:hAnsi="Times New Roman" w:cs="Times New Roman"/>
          <w:sz w:val="24"/>
          <w:szCs w:val="24"/>
        </w:rPr>
        <w:t>в рамках внеурочной деятельности вносят вклад в достижение следующих предметных результатов по предметной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B37">
        <w:rPr>
          <w:rFonts w:ascii="Times New Roman" w:eastAsia="Times New Roman" w:hAnsi="Times New Roman" w:cs="Times New Roman"/>
          <w:b/>
          <w:bCs/>
          <w:sz w:val="24"/>
          <w:szCs w:val="24"/>
        </w:rPr>
        <w:t>«Русский язык и литература».</w:t>
      </w:r>
    </w:p>
    <w:p w14:paraId="1485F979" w14:textId="77777777" w:rsidR="00E7582C" w:rsidRPr="00AD3B37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37">
        <w:rPr>
          <w:rFonts w:ascii="Times New Roman" w:eastAsia="Times New Roman" w:hAnsi="Times New Roman" w:cs="Times New Roman"/>
          <w:b/>
          <w:bCs/>
          <w:sz w:val="24"/>
          <w:szCs w:val="24"/>
        </w:rPr>
        <w:t>По учебному предмету «Русский язык»:</w:t>
      </w:r>
    </w:p>
    <w:p w14:paraId="72C04C4E" w14:textId="77777777" w:rsidR="00E7582C" w:rsidRPr="00EC3C23" w:rsidRDefault="00E7582C" w:rsidP="00E7582C">
      <w:pPr>
        <w:pStyle w:val="a7"/>
        <w:numPr>
          <w:ilvl w:val="0"/>
          <w:numId w:val="10"/>
        </w:numPr>
        <w:shd w:val="clear" w:color="auto" w:fill="FFFFFF"/>
        <w:contextualSpacing w:val="0"/>
        <w:jc w:val="both"/>
      </w:pPr>
      <w:r w:rsidRPr="00EC3C23">
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14:paraId="563C32C3" w14:textId="77777777" w:rsidR="00E7582C" w:rsidRPr="00EC3C23" w:rsidRDefault="00E7582C" w:rsidP="00E7582C">
      <w:pPr>
        <w:pStyle w:val="a7"/>
        <w:numPr>
          <w:ilvl w:val="0"/>
          <w:numId w:val="10"/>
        </w:numPr>
        <w:shd w:val="clear" w:color="auto" w:fill="FFFFFF"/>
        <w:contextualSpacing w:val="0"/>
        <w:jc w:val="both"/>
      </w:pPr>
      <w:r w:rsidRPr="00EC3C23">
        <w:t>овладение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тексте;</w:t>
      </w:r>
    </w:p>
    <w:p w14:paraId="5E74485E" w14:textId="77777777" w:rsidR="00E7582C" w:rsidRPr="00EC3C23" w:rsidRDefault="00E7582C" w:rsidP="00E7582C">
      <w:pPr>
        <w:pStyle w:val="a7"/>
        <w:numPr>
          <w:ilvl w:val="0"/>
          <w:numId w:val="10"/>
        </w:numPr>
        <w:shd w:val="clear" w:color="auto" w:fill="FFFFFF"/>
        <w:contextualSpacing w:val="0"/>
        <w:jc w:val="both"/>
      </w:pPr>
      <w:r w:rsidRPr="00EC3C23">
        <w:t>представление содержания прослушанного или прочитанного учебно-научного текста в виде таблицы, схемы; комментирование текста или его фрагмента;</w:t>
      </w:r>
    </w:p>
    <w:p w14:paraId="2E091CB6" w14:textId="77777777" w:rsidR="00E7582C" w:rsidRPr="00EC3C23" w:rsidRDefault="00E7582C" w:rsidP="00E7582C">
      <w:pPr>
        <w:pStyle w:val="a7"/>
        <w:numPr>
          <w:ilvl w:val="0"/>
          <w:numId w:val="10"/>
        </w:numPr>
        <w:shd w:val="clear" w:color="auto" w:fill="FFFFFF"/>
        <w:contextualSpacing w:val="0"/>
        <w:jc w:val="both"/>
      </w:pPr>
      <w:r w:rsidRPr="00EC3C23">
        <w:t>извлечение информации из различных источников, ее осмысление и оперирование ею;</w:t>
      </w:r>
    </w:p>
    <w:p w14:paraId="2E9F2E70" w14:textId="77777777" w:rsidR="00E7582C" w:rsidRPr="00EC3C23" w:rsidRDefault="00E7582C" w:rsidP="00E7582C">
      <w:pPr>
        <w:pStyle w:val="a7"/>
        <w:numPr>
          <w:ilvl w:val="0"/>
          <w:numId w:val="10"/>
        </w:numPr>
        <w:shd w:val="clear" w:color="auto" w:fill="FFFFFF"/>
        <w:contextualSpacing w:val="0"/>
        <w:jc w:val="both"/>
      </w:pPr>
      <w:r w:rsidRPr="00EC3C23">
        <w:t>анализ и оценивание собственных и чужих письменных и устных речевых высказываний с точки зрения решения коммуникативной задачи;</w:t>
      </w:r>
    </w:p>
    <w:p w14:paraId="2BC53AA2" w14:textId="77777777" w:rsidR="00E7582C" w:rsidRPr="00EC3C23" w:rsidRDefault="00E7582C" w:rsidP="00E7582C">
      <w:pPr>
        <w:pStyle w:val="a7"/>
        <w:numPr>
          <w:ilvl w:val="0"/>
          <w:numId w:val="10"/>
        </w:numPr>
        <w:shd w:val="clear" w:color="auto" w:fill="FFFFFF"/>
        <w:contextualSpacing w:val="0"/>
        <w:jc w:val="both"/>
      </w:pPr>
      <w:r w:rsidRPr="00EC3C23">
        <w:t>определение лексического значения слова разными способами (установление значения слова по контексту).</w:t>
      </w:r>
    </w:p>
    <w:p w14:paraId="48671851" w14:textId="77777777" w:rsidR="00E7582C" w:rsidRPr="00AD3B37" w:rsidRDefault="00E7582C" w:rsidP="00E7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B37">
        <w:rPr>
          <w:rFonts w:ascii="Times New Roman" w:eastAsia="Times New Roman" w:hAnsi="Times New Roman" w:cs="Times New Roman"/>
          <w:b/>
          <w:bCs/>
          <w:sz w:val="24"/>
          <w:szCs w:val="24"/>
        </w:rPr>
        <w:t>По учебному предмету «Литература»:</w:t>
      </w:r>
    </w:p>
    <w:p w14:paraId="361CAF7F" w14:textId="77777777" w:rsidR="00E7582C" w:rsidRPr="00EC3C23" w:rsidRDefault="00E7582C" w:rsidP="00E7582C">
      <w:pPr>
        <w:pStyle w:val="a7"/>
        <w:numPr>
          <w:ilvl w:val="0"/>
          <w:numId w:val="11"/>
        </w:numPr>
        <w:shd w:val="clear" w:color="auto" w:fill="FFFFFF"/>
        <w:contextualSpacing w:val="0"/>
        <w:jc w:val="both"/>
      </w:pPr>
      <w:r w:rsidRPr="00EC3C23">
        <w:t>овладение умениями смыслового анализа художественной литературы, умениями воспринимать, анализировать, интерпретировать и оценивать прочитанное;</w:t>
      </w:r>
    </w:p>
    <w:p w14:paraId="05856D56" w14:textId="77777777" w:rsidR="00E7582C" w:rsidRPr="00EC3C23" w:rsidRDefault="00E7582C" w:rsidP="00E7582C">
      <w:pPr>
        <w:pStyle w:val="a7"/>
        <w:numPr>
          <w:ilvl w:val="0"/>
          <w:numId w:val="11"/>
        </w:numPr>
        <w:shd w:val="clear" w:color="auto" w:fill="FFFFFF"/>
        <w:contextualSpacing w:val="0"/>
        <w:jc w:val="both"/>
      </w:pPr>
      <w:r w:rsidRPr="00EC3C23">
        <w:t>умение анализировать произведение в единстве формы и содержания; 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</w:r>
    </w:p>
    <w:p w14:paraId="6AC039AE" w14:textId="77777777" w:rsidR="00E7582C" w:rsidRPr="00EC3C23" w:rsidRDefault="00E7582C" w:rsidP="00E7582C">
      <w:pPr>
        <w:pStyle w:val="a7"/>
        <w:numPr>
          <w:ilvl w:val="0"/>
          <w:numId w:val="11"/>
        </w:numPr>
        <w:shd w:val="clear" w:color="auto" w:fill="FFFFFF"/>
        <w:contextualSpacing w:val="0"/>
        <w:jc w:val="both"/>
      </w:pPr>
      <w:r w:rsidRPr="00EC3C23">
        <w:t xml:space="preserve">овладение умениями самостоятельной интерпретации и оценки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</w:t>
      </w:r>
      <w:r w:rsidRPr="00EC3C23">
        <w:lastRenderedPageBreak/>
        <w:t>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14:paraId="6B71C650" w14:textId="77777777" w:rsidR="00E7582C" w:rsidRDefault="00E7582C" w:rsidP="00E758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37">
        <w:rPr>
          <w:rFonts w:ascii="Times New Roman" w:eastAsia="Times New Roman" w:hAnsi="Times New Roman" w:cs="Times New Roman"/>
          <w:sz w:val="24"/>
          <w:szCs w:val="24"/>
        </w:rPr>
        <w:t>Занятия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B37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B37">
        <w:rPr>
          <w:rFonts w:ascii="Times New Roman" w:eastAsia="Times New Roman" w:hAnsi="Times New Roman" w:cs="Times New Roman"/>
          <w:sz w:val="24"/>
          <w:szCs w:val="24"/>
        </w:rPr>
        <w:t>в рамках внеурочной деятельности вносят вклад в достижение следующих предметных результатов по учебному предмету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B37">
        <w:rPr>
          <w:rFonts w:ascii="Times New Roman" w:eastAsia="Times New Roman" w:hAnsi="Times New Roman" w:cs="Times New Roman"/>
          <w:b/>
          <w:bCs/>
          <w:sz w:val="24"/>
          <w:szCs w:val="24"/>
        </w:rPr>
        <w:t>«Математика»:</w:t>
      </w:r>
    </w:p>
    <w:p w14:paraId="06D1DFCE" w14:textId="77777777" w:rsidR="00E7582C" w:rsidRPr="00AD3B37" w:rsidRDefault="00E7582C" w:rsidP="00E758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37">
        <w:rPr>
          <w:rFonts w:ascii="Times New Roman" w:eastAsia="Times New Roman" w:hAnsi="Times New Roman" w:cs="Times New Roman"/>
          <w:sz w:val="24"/>
          <w:szCs w:val="24"/>
          <w:u w:val="single"/>
        </w:rPr>
        <w:t>Использовать 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D3B37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практических (жизненных) ситуациях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D3B37">
        <w:rPr>
          <w:rFonts w:ascii="Times New Roman" w:eastAsia="Times New Roman" w:hAnsi="Times New Roman" w:cs="Times New Roman"/>
          <w:sz w:val="24"/>
          <w:szCs w:val="24"/>
          <w:u w:val="single"/>
        </w:rPr>
        <w:t>следующие предметные математические умения и навыки:</w:t>
      </w:r>
    </w:p>
    <w:p w14:paraId="3C839550" w14:textId="77777777" w:rsidR="00E7582C" w:rsidRPr="0017380A" w:rsidRDefault="00E7582C" w:rsidP="00E7582C">
      <w:pPr>
        <w:pStyle w:val="a7"/>
        <w:numPr>
          <w:ilvl w:val="0"/>
          <w:numId w:val="12"/>
        </w:numPr>
        <w:shd w:val="clear" w:color="auto" w:fill="FFFFFF"/>
        <w:contextualSpacing w:val="0"/>
        <w:jc w:val="both"/>
      </w:pPr>
      <w:r w:rsidRPr="0017380A">
        <w:t>сравнивать и упорядочивать натуральные числа, целые числа, обыкновенные и десятичные дроби, рациональные и иррациональные числа; выполнять, сочетая устные и письменные приемы, арифметические действия с рациональными числами; выполнять проверку, прикидку результата вычислений; округлять числа; вычислять значения числовых выражений; использовать калькулятор;</w:t>
      </w:r>
    </w:p>
    <w:p w14:paraId="1F03EFBD" w14:textId="77777777" w:rsidR="00E7582C" w:rsidRPr="0017380A" w:rsidRDefault="00E7582C" w:rsidP="00E7582C">
      <w:pPr>
        <w:pStyle w:val="a7"/>
        <w:numPr>
          <w:ilvl w:val="0"/>
          <w:numId w:val="12"/>
        </w:numPr>
        <w:shd w:val="clear" w:color="auto" w:fill="FFFFFF"/>
        <w:contextualSpacing w:val="0"/>
        <w:jc w:val="both"/>
      </w:pPr>
      <w:r w:rsidRPr="0017380A">
        <w:t>решать практико-ориентированные задачи, содержащие зависимости  величин (скорость, время, расстояние, цена, количество, стоимость), связанные с отношением, пропорциональностью величин, процентами (налоги, задачи из области управления личными и семейными финансами), 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 расстояния, времени, скорости; выражать одни единицы величины через другие; интерпретировать результаты решения задач с учётом ограничений, связанных со свойствами рассматриваемых объектов;</w:t>
      </w:r>
    </w:p>
    <w:p w14:paraId="7510D8AF" w14:textId="77777777" w:rsidR="00E7582C" w:rsidRPr="0017380A" w:rsidRDefault="00E7582C" w:rsidP="00E7582C">
      <w:pPr>
        <w:pStyle w:val="a7"/>
        <w:numPr>
          <w:ilvl w:val="0"/>
          <w:numId w:val="12"/>
        </w:numPr>
        <w:shd w:val="clear" w:color="auto" w:fill="FFFFFF"/>
        <w:contextualSpacing w:val="0"/>
        <w:jc w:val="both"/>
      </w:pPr>
      <w:r w:rsidRPr="0017380A">
        <w:t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столбчатой диаграмм, инфографики;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14:paraId="2255A62A" w14:textId="77777777" w:rsidR="00E7582C" w:rsidRPr="0017380A" w:rsidRDefault="00E7582C" w:rsidP="00E7582C">
      <w:pPr>
        <w:pStyle w:val="a7"/>
        <w:numPr>
          <w:ilvl w:val="0"/>
          <w:numId w:val="12"/>
        </w:numPr>
        <w:shd w:val="clear" w:color="auto" w:fill="FFFFFF"/>
        <w:contextualSpacing w:val="0"/>
        <w:jc w:val="both"/>
      </w:pPr>
      <w:r w:rsidRPr="0017380A">
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 w14:paraId="4AD46503" w14:textId="77777777" w:rsidR="00E7582C" w:rsidRPr="0017380A" w:rsidRDefault="00E7582C" w:rsidP="00E7582C">
      <w:pPr>
        <w:pStyle w:val="a7"/>
        <w:numPr>
          <w:ilvl w:val="0"/>
          <w:numId w:val="12"/>
        </w:numPr>
        <w:shd w:val="clear" w:color="auto" w:fill="FFFFFF"/>
        <w:contextualSpacing w:val="0"/>
        <w:jc w:val="both"/>
      </w:pPr>
      <w:r w:rsidRPr="0017380A">
        <w:t>пользоваться геометрическими понятиями: отрезок, угол, многоугольник,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 изученных фигур для их распознавания, построения;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14:paraId="5133F011" w14:textId="77777777" w:rsidR="00E7582C" w:rsidRPr="0017380A" w:rsidRDefault="00E7582C" w:rsidP="00E7582C">
      <w:pPr>
        <w:pStyle w:val="a7"/>
        <w:numPr>
          <w:ilvl w:val="0"/>
          <w:numId w:val="12"/>
        </w:numPr>
        <w:shd w:val="clear" w:color="auto" w:fill="FFFFFF"/>
        <w:contextualSpacing w:val="0"/>
        <w:jc w:val="both"/>
      </w:pPr>
      <w:r w:rsidRPr="0017380A">
        <w:t>находить длины отрезков и расстояния непосредственным измерением с помощью линейки; находить измерения параллелепипеда, куба; вычислять периметр многоугольника, периметр и площадь фигур, составленных из прямоугольников; находить д</w:t>
      </w:r>
      <w:r>
        <w:t xml:space="preserve">лину окружности, </w:t>
      </w:r>
      <w:proofErr w:type="spellStart"/>
      <w:r>
        <w:t>плошадь</w:t>
      </w:r>
      <w:proofErr w:type="spellEnd"/>
      <w:r>
        <w:t xml:space="preserve"> круга; </w:t>
      </w:r>
      <w:r w:rsidRPr="0017380A">
        <w:t>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 выражать одни единицы величины через другие;</w:t>
      </w:r>
    </w:p>
    <w:p w14:paraId="508D9D0F" w14:textId="77777777" w:rsidR="00E7582C" w:rsidRPr="0017380A" w:rsidRDefault="00E7582C" w:rsidP="00E7582C">
      <w:pPr>
        <w:pStyle w:val="a7"/>
        <w:numPr>
          <w:ilvl w:val="0"/>
          <w:numId w:val="12"/>
        </w:numPr>
        <w:shd w:val="clear" w:color="auto" w:fill="FFFFFF"/>
        <w:contextualSpacing w:val="0"/>
        <w:jc w:val="both"/>
      </w:pPr>
      <w:r w:rsidRPr="0017380A">
        <w:t>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</w:t>
      </w:r>
    </w:p>
    <w:p w14:paraId="63CF1CF7" w14:textId="77777777" w:rsidR="00E7582C" w:rsidRPr="0017380A" w:rsidRDefault="00E7582C" w:rsidP="00E7582C">
      <w:pPr>
        <w:pStyle w:val="a7"/>
        <w:numPr>
          <w:ilvl w:val="0"/>
          <w:numId w:val="12"/>
        </w:numPr>
        <w:shd w:val="clear" w:color="auto" w:fill="FFFFFF"/>
        <w:contextualSpacing w:val="0"/>
        <w:jc w:val="both"/>
      </w:pPr>
      <w:r w:rsidRPr="0017380A">
        <w:t xml:space="preserve"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</w:t>
      </w:r>
      <w:r w:rsidRPr="0017380A">
        <w:lastRenderedPageBreak/>
        <w:t>контекстом задачи полученный результат; использовать неравенства при решении различных задач;</w:t>
      </w:r>
    </w:p>
    <w:p w14:paraId="1B972BBD" w14:textId="77777777" w:rsidR="00E7582C" w:rsidRPr="0017380A" w:rsidRDefault="00E7582C" w:rsidP="00E7582C">
      <w:pPr>
        <w:pStyle w:val="a7"/>
        <w:numPr>
          <w:ilvl w:val="0"/>
          <w:numId w:val="12"/>
        </w:numPr>
        <w:shd w:val="clear" w:color="auto" w:fill="FFFFFF"/>
        <w:contextualSpacing w:val="0"/>
        <w:jc w:val="both"/>
      </w:pPr>
      <w:r w:rsidRPr="0017380A">
        <w:t>решать задачи из реальной жизни, связанные с числовыми последовательностями, использовать свойства последовательностей.</w:t>
      </w:r>
    </w:p>
    <w:p w14:paraId="1175BCBE" w14:textId="77777777" w:rsidR="00E7582C" w:rsidRPr="00AD3B37" w:rsidRDefault="00E7582C" w:rsidP="00E758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37">
        <w:rPr>
          <w:rFonts w:ascii="Times New Roman" w:eastAsia="Times New Roman" w:hAnsi="Times New Roman" w:cs="Times New Roman"/>
          <w:sz w:val="24"/>
          <w:szCs w:val="24"/>
        </w:rPr>
        <w:t>Занятия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B37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естественно-научной грамотности</w:t>
      </w:r>
      <w:r w:rsidRPr="00AD3B37">
        <w:rPr>
          <w:rFonts w:ascii="Times New Roman" w:eastAsia="Times New Roman" w:hAnsi="Times New Roman" w:cs="Times New Roman"/>
          <w:sz w:val="24"/>
          <w:szCs w:val="24"/>
        </w:rPr>
        <w:t> в рамках внеурочной деятельности вносят вклад в достижение следующих предметных результатов по предметной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B37">
        <w:rPr>
          <w:rFonts w:ascii="Times New Roman" w:eastAsia="Times New Roman" w:hAnsi="Times New Roman" w:cs="Times New Roman"/>
          <w:b/>
          <w:bCs/>
          <w:sz w:val="24"/>
          <w:szCs w:val="24"/>
        </w:rPr>
        <w:t>«Естественно-научные предметы»:</w:t>
      </w:r>
    </w:p>
    <w:p w14:paraId="6CD678A6" w14:textId="77777777" w:rsidR="00E7582C" w:rsidRPr="0017380A" w:rsidRDefault="00E7582C" w:rsidP="00E7582C">
      <w:pPr>
        <w:pStyle w:val="a7"/>
        <w:numPr>
          <w:ilvl w:val="0"/>
          <w:numId w:val="13"/>
        </w:numPr>
        <w:shd w:val="clear" w:color="auto" w:fill="FFFFFF"/>
        <w:contextualSpacing w:val="0"/>
        <w:jc w:val="both"/>
      </w:pPr>
      <w:r w:rsidRPr="0017380A">
        <w:t>умение объяснять процессы и свойства тел, в том числе в контексте  ситуаций практико-ориентированного характера;</w:t>
      </w:r>
    </w:p>
    <w:p w14:paraId="7ADF57E9" w14:textId="77777777" w:rsidR="00E7582C" w:rsidRPr="0017380A" w:rsidRDefault="00E7582C" w:rsidP="00E7582C">
      <w:pPr>
        <w:pStyle w:val="a7"/>
        <w:numPr>
          <w:ilvl w:val="0"/>
          <w:numId w:val="13"/>
        </w:numPr>
        <w:shd w:val="clear" w:color="auto" w:fill="FFFFFF"/>
        <w:contextualSpacing w:val="0"/>
        <w:jc w:val="both"/>
      </w:pPr>
      <w:r w:rsidRPr="0017380A">
        <w:t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</w:t>
      </w:r>
    </w:p>
    <w:p w14:paraId="653C7D27" w14:textId="77777777" w:rsidR="00E7582C" w:rsidRPr="0017380A" w:rsidRDefault="00E7582C" w:rsidP="00E7582C">
      <w:pPr>
        <w:pStyle w:val="a7"/>
        <w:numPr>
          <w:ilvl w:val="0"/>
          <w:numId w:val="13"/>
        </w:numPr>
        <w:shd w:val="clear" w:color="auto" w:fill="FFFFFF"/>
        <w:contextualSpacing w:val="0"/>
        <w:jc w:val="both"/>
      </w:pPr>
      <w:r w:rsidRPr="0017380A">
        <w:t>умение применять простые физические модели для объяснения процессов и явлений;</w:t>
      </w:r>
    </w:p>
    <w:p w14:paraId="5C9A3694" w14:textId="77777777" w:rsidR="00E7582C" w:rsidRPr="0017380A" w:rsidRDefault="00E7582C" w:rsidP="00E7582C">
      <w:pPr>
        <w:pStyle w:val="a7"/>
        <w:numPr>
          <w:ilvl w:val="0"/>
          <w:numId w:val="13"/>
        </w:numPr>
        <w:shd w:val="clear" w:color="auto" w:fill="FFFFFF"/>
        <w:contextualSpacing w:val="0"/>
        <w:jc w:val="both"/>
      </w:pPr>
      <w:r w:rsidRPr="0017380A">
        <w:t>умение характеризовать и прогнозировать свойства веществ в зависимости от их состава и строения, влияние веществ и химических процессов на организм человека и окружающую природную среду;</w:t>
      </w:r>
    </w:p>
    <w:p w14:paraId="232CBDCF" w14:textId="77777777" w:rsidR="00E7582C" w:rsidRPr="0017380A" w:rsidRDefault="00E7582C" w:rsidP="00E7582C">
      <w:pPr>
        <w:pStyle w:val="a7"/>
        <w:numPr>
          <w:ilvl w:val="0"/>
          <w:numId w:val="13"/>
        </w:numPr>
        <w:shd w:val="clear" w:color="auto" w:fill="FFFFFF"/>
        <w:contextualSpacing w:val="0"/>
        <w:jc w:val="both"/>
      </w:pPr>
      <w:r w:rsidRPr="0017380A">
        <w:t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</w:t>
      </w:r>
    </w:p>
    <w:p w14:paraId="067A7336" w14:textId="77777777" w:rsidR="00E7582C" w:rsidRPr="0017380A" w:rsidRDefault="00E7582C" w:rsidP="00E7582C">
      <w:pPr>
        <w:pStyle w:val="a7"/>
        <w:numPr>
          <w:ilvl w:val="0"/>
          <w:numId w:val="13"/>
        </w:numPr>
        <w:shd w:val="clear" w:color="auto" w:fill="FFFFFF"/>
        <w:contextualSpacing w:val="0"/>
        <w:jc w:val="both"/>
      </w:pPr>
      <w:r w:rsidRPr="0017380A">
        <w:t>сформированность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преодоления;</w:t>
      </w:r>
    </w:p>
    <w:p w14:paraId="22A29D42" w14:textId="77777777" w:rsidR="00E7582C" w:rsidRPr="0017380A" w:rsidRDefault="00E7582C" w:rsidP="00E7582C">
      <w:pPr>
        <w:pStyle w:val="a7"/>
        <w:numPr>
          <w:ilvl w:val="0"/>
          <w:numId w:val="13"/>
        </w:numPr>
        <w:shd w:val="clear" w:color="auto" w:fill="FFFFFF"/>
        <w:contextualSpacing w:val="0"/>
        <w:jc w:val="both"/>
      </w:pPr>
      <w:r w:rsidRPr="0017380A">
        <w:t>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    </w:t>
      </w:r>
    </w:p>
    <w:p w14:paraId="5377C11F" w14:textId="77777777" w:rsidR="00E7582C" w:rsidRPr="0017380A" w:rsidRDefault="00E7582C" w:rsidP="00E7582C">
      <w:pPr>
        <w:pStyle w:val="a7"/>
        <w:numPr>
          <w:ilvl w:val="0"/>
          <w:numId w:val="13"/>
        </w:numPr>
        <w:shd w:val="clear" w:color="auto" w:fill="FFFFFF"/>
        <w:contextualSpacing w:val="0"/>
        <w:jc w:val="both"/>
      </w:pPr>
      <w:r w:rsidRPr="0017380A">
        <w:t>умение характеризовать принципы действия технических устройств промышленных технологических процессов.</w:t>
      </w:r>
    </w:p>
    <w:p w14:paraId="34389B6D" w14:textId="77777777" w:rsidR="00E7582C" w:rsidRPr="00AD3B37" w:rsidRDefault="00E7582C" w:rsidP="00E758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37">
        <w:rPr>
          <w:rFonts w:ascii="Times New Roman" w:eastAsia="Times New Roman" w:hAnsi="Times New Roman" w:cs="Times New Roman"/>
          <w:sz w:val="24"/>
          <w:szCs w:val="24"/>
        </w:rPr>
        <w:t>Занятия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B37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B37">
        <w:rPr>
          <w:rFonts w:ascii="Times New Roman" w:eastAsia="Times New Roman" w:hAnsi="Times New Roman" w:cs="Times New Roman"/>
          <w:sz w:val="24"/>
          <w:szCs w:val="24"/>
        </w:rPr>
        <w:t>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7AAF8447" w14:textId="77777777" w:rsidR="00E7582C" w:rsidRPr="0017380A" w:rsidRDefault="00E7582C" w:rsidP="00E7582C">
      <w:pPr>
        <w:pStyle w:val="a7"/>
        <w:numPr>
          <w:ilvl w:val="0"/>
          <w:numId w:val="14"/>
        </w:numPr>
        <w:shd w:val="clear" w:color="auto" w:fill="FFFFFF"/>
        <w:contextualSpacing w:val="0"/>
        <w:jc w:val="both"/>
      </w:pPr>
      <w:r w:rsidRPr="0017380A">
        <w:t>освоение системы знаний, необходимых для решения  финансовых вопросов, включая базовые финансово-экономические понятия, отражающие важнейшие сферы финансовых отношений</w:t>
      </w:r>
    </w:p>
    <w:p w14:paraId="3A729646" w14:textId="77777777" w:rsidR="00E7582C" w:rsidRPr="0017380A" w:rsidRDefault="00E7582C" w:rsidP="00E7582C">
      <w:pPr>
        <w:pStyle w:val="a7"/>
        <w:numPr>
          <w:ilvl w:val="0"/>
          <w:numId w:val="14"/>
        </w:numPr>
        <w:shd w:val="clear" w:color="auto" w:fill="FFFFFF"/>
        <w:contextualSpacing w:val="0"/>
        <w:jc w:val="both"/>
      </w:pPr>
      <w:r w:rsidRPr="0017380A">
        <w:t>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</w:r>
    </w:p>
    <w:p w14:paraId="58FBC648" w14:textId="77777777" w:rsidR="00E7582C" w:rsidRPr="0017380A" w:rsidRDefault="00E7582C" w:rsidP="00E7582C">
      <w:pPr>
        <w:pStyle w:val="a7"/>
        <w:numPr>
          <w:ilvl w:val="0"/>
          <w:numId w:val="14"/>
        </w:numPr>
        <w:shd w:val="clear" w:color="auto" w:fill="FFFFFF"/>
        <w:contextualSpacing w:val="0"/>
        <w:jc w:val="both"/>
      </w:pPr>
      <w:r w:rsidRPr="0017380A">
        <w:t>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благополучия;</w:t>
      </w:r>
    </w:p>
    <w:p w14:paraId="4DF2A39A" w14:textId="77777777" w:rsidR="00E7582C" w:rsidRPr="0017380A" w:rsidRDefault="00E7582C" w:rsidP="00E7582C">
      <w:pPr>
        <w:pStyle w:val="a7"/>
        <w:numPr>
          <w:ilvl w:val="0"/>
          <w:numId w:val="14"/>
        </w:numPr>
        <w:shd w:val="clear" w:color="auto" w:fill="FFFFFF"/>
        <w:contextualSpacing w:val="0"/>
        <w:jc w:val="both"/>
      </w:pPr>
      <w:r w:rsidRPr="0017380A">
        <w:t>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 w14:paraId="707B36EA" w14:textId="77777777" w:rsidR="00E7582C" w:rsidRPr="0017380A" w:rsidRDefault="00E7582C" w:rsidP="00E7582C">
      <w:pPr>
        <w:pStyle w:val="a7"/>
        <w:numPr>
          <w:ilvl w:val="0"/>
          <w:numId w:val="14"/>
        </w:numPr>
        <w:shd w:val="clear" w:color="auto" w:fill="FFFFFF"/>
        <w:contextualSpacing w:val="0"/>
        <w:jc w:val="both"/>
      </w:pPr>
      <w:r w:rsidRPr="0017380A">
        <w:t>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фишинг)</w:t>
      </w:r>
    </w:p>
    <w:p w14:paraId="41F6A565" w14:textId="77777777" w:rsidR="00E7582C" w:rsidRPr="0017380A" w:rsidRDefault="00E7582C" w:rsidP="00E7582C">
      <w:pPr>
        <w:pStyle w:val="a7"/>
        <w:numPr>
          <w:ilvl w:val="0"/>
          <w:numId w:val="14"/>
        </w:numPr>
        <w:shd w:val="clear" w:color="auto" w:fill="FFFFFF"/>
        <w:contextualSpacing w:val="0"/>
        <w:jc w:val="both"/>
      </w:pPr>
      <w:r w:rsidRPr="0017380A"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</w:t>
      </w:r>
    </w:p>
    <w:p w14:paraId="2E33ED3B" w14:textId="77777777" w:rsidR="00E7582C" w:rsidRPr="0017380A" w:rsidRDefault="00E7582C" w:rsidP="00E7582C">
      <w:pPr>
        <w:pStyle w:val="a7"/>
        <w:numPr>
          <w:ilvl w:val="0"/>
          <w:numId w:val="14"/>
        </w:numPr>
        <w:shd w:val="clear" w:color="auto" w:fill="FFFFFF"/>
        <w:contextualSpacing w:val="0"/>
        <w:jc w:val="both"/>
      </w:pPr>
      <w:r w:rsidRPr="0017380A">
        <w:t>приобретение опыта использования полученных знаний в практической деятельности, в повседневной жизни для принятия рациональных финансовых решений в сфере управления личными финансами, определения моделей целесообразного  финансового поведения, составления личного финансового плана.</w:t>
      </w:r>
    </w:p>
    <w:p w14:paraId="1920CC99" w14:textId="77777777" w:rsidR="00E7582C" w:rsidRPr="00AD3B37" w:rsidRDefault="00E7582C" w:rsidP="00E758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37"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Занятия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B37">
        <w:rPr>
          <w:rFonts w:ascii="Times New Roman" w:eastAsia="Times New Roman" w:hAnsi="Times New Roman" w:cs="Times New Roman"/>
          <w:b/>
          <w:bCs/>
          <w:sz w:val="24"/>
          <w:szCs w:val="24"/>
        </w:rPr>
        <w:t>глобальным компетенциям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D3B37">
        <w:rPr>
          <w:rFonts w:ascii="Times New Roman" w:eastAsia="Times New Roman" w:hAnsi="Times New Roman" w:cs="Times New Roman"/>
          <w:sz w:val="24"/>
          <w:szCs w:val="24"/>
        </w:rPr>
        <w:t>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1A55CD18" w14:textId="77777777" w:rsidR="00E7582C" w:rsidRPr="0017380A" w:rsidRDefault="00E7582C" w:rsidP="00E7582C">
      <w:pPr>
        <w:pStyle w:val="a7"/>
        <w:numPr>
          <w:ilvl w:val="0"/>
          <w:numId w:val="15"/>
        </w:numPr>
        <w:shd w:val="clear" w:color="auto" w:fill="FFFFFF"/>
        <w:contextualSpacing w:val="0"/>
        <w:jc w:val="both"/>
      </w:pPr>
      <w:r w:rsidRPr="0017380A">
        <w:t>освоение научных знаний, умений и способов действий, специфических для соответствующей предметной области;</w:t>
      </w:r>
    </w:p>
    <w:p w14:paraId="68A9DE71" w14:textId="77777777" w:rsidR="00E7582C" w:rsidRPr="0017380A" w:rsidRDefault="00E7582C" w:rsidP="00E7582C">
      <w:pPr>
        <w:pStyle w:val="a7"/>
        <w:numPr>
          <w:ilvl w:val="0"/>
          <w:numId w:val="15"/>
        </w:numPr>
        <w:shd w:val="clear" w:color="auto" w:fill="FFFFFF"/>
        <w:contextualSpacing w:val="0"/>
        <w:jc w:val="both"/>
      </w:pPr>
      <w:r w:rsidRPr="0017380A">
        <w:t>формирование предпосылок научного типа мышления;</w:t>
      </w:r>
    </w:p>
    <w:p w14:paraId="57C79541" w14:textId="77777777" w:rsidR="00E7582C" w:rsidRPr="0017380A" w:rsidRDefault="00E7582C" w:rsidP="00E7582C">
      <w:pPr>
        <w:pStyle w:val="a7"/>
        <w:numPr>
          <w:ilvl w:val="0"/>
          <w:numId w:val="15"/>
        </w:numPr>
        <w:shd w:val="clear" w:color="auto" w:fill="FFFFFF"/>
        <w:contextualSpacing w:val="0"/>
        <w:jc w:val="both"/>
      </w:pPr>
      <w:r w:rsidRPr="0017380A">
        <w:t>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14:paraId="1EB5B04A" w14:textId="77777777" w:rsidR="00E7582C" w:rsidRPr="00AD3B37" w:rsidRDefault="00E7582C" w:rsidP="00E758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37">
        <w:rPr>
          <w:rFonts w:ascii="Times New Roman" w:eastAsia="Times New Roman" w:hAnsi="Times New Roman" w:cs="Times New Roman"/>
          <w:sz w:val="24"/>
          <w:szCs w:val="24"/>
        </w:rPr>
        <w:t>Занятия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B37">
        <w:rPr>
          <w:rFonts w:ascii="Times New Roman" w:eastAsia="Times New Roman" w:hAnsi="Times New Roman" w:cs="Times New Roman"/>
          <w:b/>
          <w:bCs/>
          <w:sz w:val="24"/>
          <w:szCs w:val="24"/>
        </w:rPr>
        <w:t>креативному мышлению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D3B37">
        <w:rPr>
          <w:rFonts w:ascii="Times New Roman" w:eastAsia="Times New Roman" w:hAnsi="Times New Roman" w:cs="Times New Roman"/>
          <w:sz w:val="24"/>
          <w:szCs w:val="24"/>
        </w:rPr>
        <w:t>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3B38B9E9" w14:textId="77777777" w:rsidR="00E7582C" w:rsidRPr="0017380A" w:rsidRDefault="00E7582C" w:rsidP="00E7582C">
      <w:pPr>
        <w:pStyle w:val="a7"/>
        <w:numPr>
          <w:ilvl w:val="0"/>
          <w:numId w:val="16"/>
        </w:numPr>
        <w:shd w:val="clear" w:color="auto" w:fill="FFFFFF"/>
        <w:contextualSpacing w:val="0"/>
        <w:jc w:val="both"/>
      </w:pPr>
      <w:r w:rsidRPr="0017380A">
        <w:t>способность с опорой на иллюстрации и/или описания ситуаций составлять названия, сюжеты и сценарии, диалоги и инсценировки;</w:t>
      </w:r>
    </w:p>
    <w:p w14:paraId="0A40EDE0" w14:textId="77777777" w:rsidR="00E7582C" w:rsidRPr="0017380A" w:rsidRDefault="00E7582C" w:rsidP="00E7582C">
      <w:pPr>
        <w:pStyle w:val="a7"/>
        <w:numPr>
          <w:ilvl w:val="0"/>
          <w:numId w:val="16"/>
        </w:numPr>
        <w:shd w:val="clear" w:color="auto" w:fill="FFFFFF"/>
        <w:contextualSpacing w:val="0"/>
        <w:jc w:val="both"/>
      </w:pPr>
      <w:r w:rsidRPr="0017380A">
        <w:t>проявлять творческое воображение, изображать предметы и явления;</w:t>
      </w:r>
    </w:p>
    <w:p w14:paraId="77F24FC3" w14:textId="77777777" w:rsidR="00E7582C" w:rsidRDefault="00E7582C" w:rsidP="00E7582C">
      <w:pPr>
        <w:pStyle w:val="a7"/>
        <w:numPr>
          <w:ilvl w:val="0"/>
          <w:numId w:val="16"/>
        </w:numPr>
        <w:shd w:val="clear" w:color="auto" w:fill="FFFFFF"/>
        <w:contextualSpacing w:val="0"/>
        <w:jc w:val="both"/>
      </w:pPr>
      <w:r w:rsidRPr="0017380A">
        <w:t>демонстрировать с помощью рисунков смысл обсуждаемых терминов, суждений, выражений и т.п.;</w:t>
      </w:r>
    </w:p>
    <w:p w14:paraId="25EADE2F" w14:textId="77777777" w:rsidR="00E7582C" w:rsidRDefault="00E7582C" w:rsidP="00E7582C">
      <w:pPr>
        <w:pStyle w:val="a7"/>
        <w:numPr>
          <w:ilvl w:val="0"/>
          <w:numId w:val="16"/>
        </w:numPr>
        <w:shd w:val="clear" w:color="auto" w:fill="FFFFFF"/>
        <w:contextualSpacing w:val="0"/>
        <w:jc w:val="both"/>
      </w:pPr>
      <w:r w:rsidRPr="0017380A">
        <w:t>предлагать адекватные способы решения различных социальных проблем в области энерго- и ресурсосбережения, в области экологии, в области заботы о людях с особыми потребностями, в области межличностных взаимоотношений;</w:t>
      </w:r>
    </w:p>
    <w:p w14:paraId="3E5A6BBE" w14:textId="77777777" w:rsidR="00E7582C" w:rsidRPr="0017380A" w:rsidRDefault="00E7582C" w:rsidP="00E7582C">
      <w:pPr>
        <w:pStyle w:val="a7"/>
        <w:numPr>
          <w:ilvl w:val="0"/>
          <w:numId w:val="16"/>
        </w:numPr>
        <w:shd w:val="clear" w:color="auto" w:fill="FFFFFF"/>
        <w:contextualSpacing w:val="0"/>
        <w:jc w:val="both"/>
      </w:pPr>
      <w:r w:rsidRPr="0017380A">
        <w:t>ставить исследовательские вопросы, предлагать гипотезы, схемы экспериментов, предложения по изобретательству.</w:t>
      </w:r>
    </w:p>
    <w:p w14:paraId="2DE43A7B" w14:textId="77777777" w:rsidR="00902829" w:rsidRDefault="00902829" w:rsidP="00E758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A44E16" w14:textId="77777777" w:rsidR="00070A40" w:rsidRDefault="00070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14:paraId="65546DD1" w14:textId="77777777" w:rsidR="0068722C" w:rsidRPr="00F42304" w:rsidRDefault="0068722C" w:rsidP="00CC70E8">
      <w:pPr>
        <w:pStyle w:val="a7"/>
        <w:numPr>
          <w:ilvl w:val="0"/>
          <w:numId w:val="1"/>
        </w:numPr>
        <w:jc w:val="center"/>
        <w:rPr>
          <w:b/>
        </w:rPr>
      </w:pPr>
      <w:r w:rsidRPr="00F42304">
        <w:rPr>
          <w:b/>
        </w:rPr>
        <w:lastRenderedPageBreak/>
        <w:t>Тематический план</w:t>
      </w:r>
    </w:p>
    <w:p w14:paraId="7305E43B" w14:textId="77777777" w:rsidR="0068722C" w:rsidRPr="0068722C" w:rsidRDefault="0068722C" w:rsidP="0068722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7"/>
        <w:gridCol w:w="2995"/>
        <w:gridCol w:w="2867"/>
        <w:gridCol w:w="2942"/>
      </w:tblGrid>
      <w:tr w:rsidR="00026B8D" w14:paraId="65CF334F" w14:textId="77777777" w:rsidTr="00026B8D">
        <w:tc>
          <w:tcPr>
            <w:tcW w:w="1131" w:type="dxa"/>
          </w:tcPr>
          <w:p w14:paraId="4411AE8F" w14:textId="77777777" w:rsidR="00026B8D" w:rsidRDefault="00026B8D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4" w:type="dxa"/>
          </w:tcPr>
          <w:p w14:paraId="756278FD" w14:textId="77777777" w:rsidR="00026B8D" w:rsidRDefault="00026B8D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942" w:type="dxa"/>
          </w:tcPr>
          <w:p w14:paraId="5DC88854" w14:textId="77777777" w:rsidR="00026B8D" w:rsidRDefault="00026B8D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20" w:type="dxa"/>
          </w:tcPr>
          <w:p w14:paraId="7122F99F" w14:textId="77777777" w:rsidR="00026B8D" w:rsidRDefault="00026B8D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26B8D" w14:paraId="788A0C72" w14:textId="77777777" w:rsidTr="00026B8D">
        <w:tc>
          <w:tcPr>
            <w:tcW w:w="1131" w:type="dxa"/>
          </w:tcPr>
          <w:p w14:paraId="58F042ED" w14:textId="77777777" w:rsidR="00026B8D" w:rsidRDefault="00026B8D" w:rsidP="00026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</w:tcPr>
          <w:p w14:paraId="14446726" w14:textId="77777777" w:rsidR="00026B8D" w:rsidRPr="00561237" w:rsidRDefault="00351EC2" w:rsidP="00561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логическое мышление</w:t>
            </w:r>
          </w:p>
        </w:tc>
        <w:tc>
          <w:tcPr>
            <w:tcW w:w="2942" w:type="dxa"/>
          </w:tcPr>
          <w:p w14:paraId="1F35E99C" w14:textId="77777777" w:rsidR="00026B8D" w:rsidRDefault="00351EC2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0" w:type="dxa"/>
          </w:tcPr>
          <w:p w14:paraId="724FC01D" w14:textId="77777777" w:rsidR="00026B8D" w:rsidRDefault="00351EC2" w:rsidP="0090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2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B8D" w14:paraId="5545B2A2" w14:textId="77777777" w:rsidTr="00026B8D">
        <w:tc>
          <w:tcPr>
            <w:tcW w:w="1131" w:type="dxa"/>
          </w:tcPr>
          <w:p w14:paraId="630C719D" w14:textId="77777777" w:rsidR="00026B8D" w:rsidRDefault="00026B8D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4" w:type="dxa"/>
          </w:tcPr>
          <w:p w14:paraId="6F6F8C25" w14:textId="77777777" w:rsidR="00026B8D" w:rsidRPr="00561237" w:rsidRDefault="00351EC2" w:rsidP="00561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мыслить творчески</w:t>
            </w:r>
          </w:p>
        </w:tc>
        <w:tc>
          <w:tcPr>
            <w:tcW w:w="2942" w:type="dxa"/>
          </w:tcPr>
          <w:p w14:paraId="256047CD" w14:textId="77777777" w:rsidR="00026B8D" w:rsidRDefault="00351EC2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0" w:type="dxa"/>
          </w:tcPr>
          <w:p w14:paraId="79AF4DB9" w14:textId="77777777" w:rsidR="00026B8D" w:rsidRDefault="00351EC2" w:rsidP="0090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2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B8D" w14:paraId="2D468774" w14:textId="77777777" w:rsidTr="00026B8D">
        <w:tc>
          <w:tcPr>
            <w:tcW w:w="1131" w:type="dxa"/>
          </w:tcPr>
          <w:p w14:paraId="6DE2D793" w14:textId="77777777" w:rsidR="00026B8D" w:rsidRDefault="00026B8D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</w:tcPr>
          <w:p w14:paraId="327523BB" w14:textId="77777777" w:rsidR="00026B8D" w:rsidRPr="00561237" w:rsidRDefault="00026B8D" w:rsidP="00561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творческих задач</w:t>
            </w:r>
          </w:p>
        </w:tc>
        <w:tc>
          <w:tcPr>
            <w:tcW w:w="2942" w:type="dxa"/>
          </w:tcPr>
          <w:p w14:paraId="52E88431" w14:textId="77777777" w:rsidR="00026B8D" w:rsidRDefault="00351EC2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0" w:type="dxa"/>
          </w:tcPr>
          <w:p w14:paraId="3D241BAD" w14:textId="77777777" w:rsidR="00026B8D" w:rsidRDefault="00351EC2" w:rsidP="0090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2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B8D" w14:paraId="4F5C20B8" w14:textId="77777777" w:rsidTr="00026B8D">
        <w:tc>
          <w:tcPr>
            <w:tcW w:w="1131" w:type="dxa"/>
          </w:tcPr>
          <w:p w14:paraId="05C72B2F" w14:textId="77777777" w:rsidR="00026B8D" w:rsidRDefault="00026B8D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4" w:type="dxa"/>
          </w:tcPr>
          <w:p w14:paraId="44D06CD6" w14:textId="77777777" w:rsidR="00026B8D" w:rsidRPr="00561237" w:rsidRDefault="00026B8D" w:rsidP="00561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работать с информацией</w:t>
            </w:r>
          </w:p>
        </w:tc>
        <w:tc>
          <w:tcPr>
            <w:tcW w:w="2942" w:type="dxa"/>
          </w:tcPr>
          <w:p w14:paraId="0AEC2184" w14:textId="77777777" w:rsidR="00026B8D" w:rsidRDefault="00351EC2" w:rsidP="00BE1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0" w:type="dxa"/>
          </w:tcPr>
          <w:p w14:paraId="1FCE7B47" w14:textId="77777777" w:rsidR="00026B8D" w:rsidRDefault="00351EC2" w:rsidP="0090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2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2DB6" w14:paraId="0710B0DC" w14:textId="77777777" w:rsidTr="00026B8D">
        <w:tc>
          <w:tcPr>
            <w:tcW w:w="1131" w:type="dxa"/>
          </w:tcPr>
          <w:p w14:paraId="1C600917" w14:textId="77777777" w:rsidR="007E2DB6" w:rsidRDefault="007E2DB6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4" w:type="dxa"/>
          </w:tcPr>
          <w:p w14:paraId="2B496D75" w14:textId="77777777" w:rsidR="007E2DB6" w:rsidRDefault="007E2DB6" w:rsidP="00561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создавать проекты</w:t>
            </w:r>
          </w:p>
        </w:tc>
        <w:tc>
          <w:tcPr>
            <w:tcW w:w="2942" w:type="dxa"/>
          </w:tcPr>
          <w:p w14:paraId="3AF8DA86" w14:textId="77777777" w:rsidR="007E2DB6" w:rsidRDefault="007E2DB6" w:rsidP="00BE1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0" w:type="dxa"/>
          </w:tcPr>
          <w:p w14:paraId="77E42948" w14:textId="77777777" w:rsidR="007E2DB6" w:rsidRDefault="007E2DB6" w:rsidP="00BE1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26B8D" w:rsidRPr="00CC70E8" w14:paraId="63BECE8B" w14:textId="77777777" w:rsidTr="00026B8D">
        <w:tc>
          <w:tcPr>
            <w:tcW w:w="1131" w:type="dxa"/>
          </w:tcPr>
          <w:p w14:paraId="265DAB96" w14:textId="77777777" w:rsidR="00026B8D" w:rsidRPr="00CC70E8" w:rsidRDefault="00026B8D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</w:tcPr>
          <w:p w14:paraId="728C4DCA" w14:textId="77777777" w:rsidR="00026B8D" w:rsidRPr="00CC70E8" w:rsidRDefault="00026B8D" w:rsidP="005612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942" w:type="dxa"/>
          </w:tcPr>
          <w:p w14:paraId="0B913659" w14:textId="77777777" w:rsidR="00026B8D" w:rsidRPr="00CC70E8" w:rsidRDefault="00CC70E8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E8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7E2D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20" w:type="dxa"/>
          </w:tcPr>
          <w:p w14:paraId="5CDEA077" w14:textId="77777777" w:rsidR="00026B8D" w:rsidRPr="00CC70E8" w:rsidRDefault="00026B8D" w:rsidP="009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2D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028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A06981E" w14:textId="77777777" w:rsidR="0068722C" w:rsidRDefault="0068722C" w:rsidP="0068722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A0686C5" w14:textId="77777777" w:rsidR="0043162E" w:rsidRDefault="0043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6D2588" w14:textId="16DD8FCA" w:rsidR="0068722C" w:rsidRPr="00CC70E8" w:rsidRDefault="00F118AA" w:rsidP="00CC70E8">
      <w:pPr>
        <w:pStyle w:val="a7"/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 xml:space="preserve">Поурочное </w:t>
      </w:r>
      <w:r w:rsidR="0068722C" w:rsidRPr="00CC70E8">
        <w:rPr>
          <w:b/>
        </w:rPr>
        <w:t xml:space="preserve"> планирование</w:t>
      </w:r>
    </w:p>
    <w:p w14:paraId="4145B6CF" w14:textId="77777777" w:rsidR="004151F8" w:rsidRDefault="004151F8" w:rsidP="0068722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30C53" w14:textId="77777777" w:rsidR="004151F8" w:rsidRDefault="00351EC2" w:rsidP="00E75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920"/>
        <w:gridCol w:w="3724"/>
        <w:gridCol w:w="850"/>
        <w:gridCol w:w="4820"/>
      </w:tblGrid>
      <w:tr w:rsidR="00AB3228" w:rsidRPr="000D07BE" w14:paraId="2474AC64" w14:textId="77777777" w:rsidTr="00705B42">
        <w:trPr>
          <w:tblHeader/>
        </w:trPr>
        <w:tc>
          <w:tcPr>
            <w:tcW w:w="920" w:type="dxa"/>
            <w:vAlign w:val="center"/>
          </w:tcPr>
          <w:p w14:paraId="007C9FED" w14:textId="77777777" w:rsidR="00AB3228" w:rsidRPr="000D07BE" w:rsidRDefault="00AB3228" w:rsidP="00070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07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3724" w:type="dxa"/>
            <w:vAlign w:val="center"/>
          </w:tcPr>
          <w:p w14:paraId="480FFD6C" w14:textId="77777777" w:rsidR="00AB3228" w:rsidRPr="000D07BE" w:rsidRDefault="00AB3228" w:rsidP="00070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07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850" w:type="dxa"/>
            <w:vAlign w:val="center"/>
          </w:tcPr>
          <w:p w14:paraId="2879E62A" w14:textId="77777777" w:rsidR="00AB3228" w:rsidRPr="000D07BE" w:rsidRDefault="00AB3228" w:rsidP="00070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07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4820" w:type="dxa"/>
            <w:vAlign w:val="center"/>
          </w:tcPr>
          <w:p w14:paraId="677F9499" w14:textId="77777777" w:rsidR="00AB3228" w:rsidRPr="000D07BE" w:rsidRDefault="00AB3228" w:rsidP="00070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07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Характеристика видов деятельности</w:t>
            </w:r>
          </w:p>
        </w:tc>
      </w:tr>
      <w:tr w:rsidR="00AB3228" w:rsidRPr="00CC70E8" w14:paraId="52CF56D2" w14:textId="77777777" w:rsidTr="00705B42">
        <w:tc>
          <w:tcPr>
            <w:tcW w:w="920" w:type="dxa"/>
          </w:tcPr>
          <w:p w14:paraId="2B064701" w14:textId="77777777" w:rsidR="00AB3228" w:rsidRPr="000D07BE" w:rsidRDefault="00AB3228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4" w:type="dxa"/>
          </w:tcPr>
          <w:p w14:paraId="2ADEC090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интеллект</w:t>
            </w:r>
          </w:p>
        </w:tc>
        <w:tc>
          <w:tcPr>
            <w:tcW w:w="850" w:type="dxa"/>
          </w:tcPr>
          <w:p w14:paraId="3E8E2DED" w14:textId="77777777" w:rsidR="00AB3228" w:rsidRPr="000D07BE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6F84C03A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  <w:r w:rsidRPr="000D0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</w:t>
            </w:r>
          </w:p>
        </w:tc>
      </w:tr>
      <w:tr w:rsidR="00AB3228" w:rsidRPr="00CC70E8" w14:paraId="36F77B81" w14:textId="77777777" w:rsidTr="00705B42">
        <w:tc>
          <w:tcPr>
            <w:tcW w:w="920" w:type="dxa"/>
          </w:tcPr>
          <w:p w14:paraId="7742A9E6" w14:textId="77777777" w:rsidR="00AB3228" w:rsidRPr="000D07BE" w:rsidRDefault="00AB3228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4" w:type="dxa"/>
          </w:tcPr>
          <w:p w14:paraId="537CE72C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850" w:type="dxa"/>
          </w:tcPr>
          <w:p w14:paraId="79BD5E52" w14:textId="77777777" w:rsidR="00AB3228" w:rsidRPr="000D07BE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70D859BC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тестовой работы. </w:t>
            </w:r>
          </w:p>
        </w:tc>
      </w:tr>
      <w:tr w:rsidR="00AB3228" w:rsidRPr="00CC70E8" w14:paraId="6F44C75B" w14:textId="77777777" w:rsidTr="00705B42">
        <w:tc>
          <w:tcPr>
            <w:tcW w:w="920" w:type="dxa"/>
          </w:tcPr>
          <w:p w14:paraId="4F49E798" w14:textId="77777777" w:rsidR="00AB3228" w:rsidRPr="000D07BE" w:rsidRDefault="00AB3228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24" w:type="dxa"/>
          </w:tcPr>
          <w:p w14:paraId="614682FD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ограничение понятий</w:t>
            </w:r>
          </w:p>
        </w:tc>
        <w:tc>
          <w:tcPr>
            <w:tcW w:w="850" w:type="dxa"/>
          </w:tcPr>
          <w:p w14:paraId="691C1CC4" w14:textId="77777777" w:rsidR="00AB3228" w:rsidRPr="000D07BE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76888AE1" w14:textId="77777777" w:rsidR="00AB3228" w:rsidRPr="000D07BE" w:rsidRDefault="00AB3228" w:rsidP="00AB3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  <w:r w:rsidRPr="000D0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</w:t>
            </w:r>
          </w:p>
        </w:tc>
      </w:tr>
      <w:tr w:rsidR="00AB3228" w:rsidRPr="00CC70E8" w14:paraId="29D10BF8" w14:textId="77777777" w:rsidTr="00705B42">
        <w:tc>
          <w:tcPr>
            <w:tcW w:w="920" w:type="dxa"/>
          </w:tcPr>
          <w:p w14:paraId="3CA0E45F" w14:textId="77777777" w:rsidR="00AB3228" w:rsidRPr="000D07BE" w:rsidRDefault="00AB3228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24" w:type="dxa"/>
          </w:tcPr>
          <w:p w14:paraId="0365E329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ограничение понятий</w:t>
            </w:r>
          </w:p>
        </w:tc>
        <w:tc>
          <w:tcPr>
            <w:tcW w:w="850" w:type="dxa"/>
          </w:tcPr>
          <w:p w14:paraId="76C85CC8" w14:textId="77777777" w:rsidR="00AB3228" w:rsidRPr="000D07BE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7F9C4A08" w14:textId="77777777" w:rsidR="00AB3228" w:rsidRPr="000D07BE" w:rsidRDefault="00AB3228" w:rsidP="00AB3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  <w:r w:rsidRPr="000D0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</w:t>
            </w:r>
          </w:p>
        </w:tc>
      </w:tr>
      <w:tr w:rsidR="00AB3228" w:rsidRPr="00CC70E8" w14:paraId="1A5A04B6" w14:textId="77777777" w:rsidTr="00705B42">
        <w:tc>
          <w:tcPr>
            <w:tcW w:w="920" w:type="dxa"/>
          </w:tcPr>
          <w:p w14:paraId="53C4F4B2" w14:textId="77777777" w:rsidR="00AB3228" w:rsidRPr="000D07BE" w:rsidRDefault="00AB3228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724" w:type="dxa"/>
          </w:tcPr>
          <w:p w14:paraId="45EC3511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существенных признаков</w:t>
            </w:r>
          </w:p>
        </w:tc>
        <w:tc>
          <w:tcPr>
            <w:tcW w:w="850" w:type="dxa"/>
          </w:tcPr>
          <w:p w14:paraId="11BCB64E" w14:textId="77777777" w:rsidR="00AB3228" w:rsidRPr="000D07BE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0FAA7BBF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  <w:r w:rsidRPr="000D0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</w:t>
            </w:r>
          </w:p>
        </w:tc>
      </w:tr>
      <w:tr w:rsidR="00AB3228" w:rsidRPr="00CC70E8" w14:paraId="7C71E90B" w14:textId="77777777" w:rsidTr="00705B42">
        <w:tc>
          <w:tcPr>
            <w:tcW w:w="920" w:type="dxa"/>
          </w:tcPr>
          <w:p w14:paraId="0A73880C" w14:textId="77777777" w:rsidR="00AB3228" w:rsidRPr="000D07BE" w:rsidRDefault="00AB3228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4" w:type="dxa"/>
          </w:tcPr>
          <w:p w14:paraId="0D36E43E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понятий при построении определений</w:t>
            </w:r>
          </w:p>
        </w:tc>
        <w:tc>
          <w:tcPr>
            <w:tcW w:w="850" w:type="dxa"/>
          </w:tcPr>
          <w:p w14:paraId="0DDED4A0" w14:textId="77777777" w:rsidR="00AB3228" w:rsidRPr="000D07BE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388FB725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  <w:r w:rsidRPr="000D0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</w:t>
            </w:r>
          </w:p>
        </w:tc>
      </w:tr>
      <w:tr w:rsidR="00AB3228" w:rsidRPr="00CC70E8" w14:paraId="06765BFF" w14:textId="77777777" w:rsidTr="00705B42">
        <w:tc>
          <w:tcPr>
            <w:tcW w:w="920" w:type="dxa"/>
          </w:tcPr>
          <w:p w14:paraId="39064CB3" w14:textId="77777777" w:rsidR="00AB3228" w:rsidRPr="000D07BE" w:rsidRDefault="00AB3228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4" w:type="dxa"/>
          </w:tcPr>
          <w:p w14:paraId="41B932B0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Отношения между понятиями: </w:t>
            </w:r>
            <w:proofErr w:type="spellStart"/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рядоположности</w:t>
            </w:r>
            <w:proofErr w:type="spellEnd"/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часть - целое </w:t>
            </w:r>
          </w:p>
        </w:tc>
        <w:tc>
          <w:tcPr>
            <w:tcW w:w="850" w:type="dxa"/>
          </w:tcPr>
          <w:p w14:paraId="78DA6499" w14:textId="77777777" w:rsidR="00AB3228" w:rsidRPr="000D07BE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6D52398A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  <w:r w:rsidRPr="000D0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</w:t>
            </w:r>
          </w:p>
        </w:tc>
      </w:tr>
      <w:tr w:rsidR="00AB3228" w:rsidRPr="00CC70E8" w14:paraId="73D84E28" w14:textId="77777777" w:rsidTr="00705B42">
        <w:tc>
          <w:tcPr>
            <w:tcW w:w="920" w:type="dxa"/>
          </w:tcPr>
          <w:p w14:paraId="05B3F8AB" w14:textId="77777777" w:rsidR="00AB3228" w:rsidRPr="000D07BE" w:rsidRDefault="00AB3228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724" w:type="dxa"/>
          </w:tcPr>
          <w:p w14:paraId="64575FFB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понятий. Установление сходства и различий</w:t>
            </w:r>
          </w:p>
        </w:tc>
        <w:tc>
          <w:tcPr>
            <w:tcW w:w="850" w:type="dxa"/>
          </w:tcPr>
          <w:p w14:paraId="070A124E" w14:textId="77777777" w:rsidR="00AB3228" w:rsidRPr="000D07BE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286CDFF4" w14:textId="77777777" w:rsidR="00AB3228" w:rsidRPr="000D07BE" w:rsidRDefault="00AB3228" w:rsidP="00AB3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Практические задания</w:t>
            </w:r>
            <w:r w:rsidRPr="000D0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</w:t>
            </w:r>
          </w:p>
        </w:tc>
      </w:tr>
      <w:tr w:rsidR="00AB3228" w:rsidRPr="00CC70E8" w14:paraId="7AC064FB" w14:textId="77777777" w:rsidTr="00705B42">
        <w:tc>
          <w:tcPr>
            <w:tcW w:w="920" w:type="dxa"/>
          </w:tcPr>
          <w:p w14:paraId="4C3B4F6A" w14:textId="77777777" w:rsidR="00AB3228" w:rsidRPr="000D07BE" w:rsidRDefault="00AB3228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4" w:type="dxa"/>
          </w:tcPr>
          <w:p w14:paraId="1A626B27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понятий. Отношения противоположности</w:t>
            </w:r>
          </w:p>
        </w:tc>
        <w:tc>
          <w:tcPr>
            <w:tcW w:w="850" w:type="dxa"/>
          </w:tcPr>
          <w:p w14:paraId="4CB5823F" w14:textId="77777777" w:rsidR="00AB3228" w:rsidRPr="000D07BE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6A5284E0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  <w:r w:rsidRPr="000D0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</w:t>
            </w:r>
          </w:p>
        </w:tc>
      </w:tr>
      <w:tr w:rsidR="00AB3228" w:rsidRPr="00CC70E8" w14:paraId="3FD0EEEC" w14:textId="77777777" w:rsidTr="00705B42">
        <w:tc>
          <w:tcPr>
            <w:tcW w:w="920" w:type="dxa"/>
          </w:tcPr>
          <w:p w14:paraId="41EEE8B2" w14:textId="77777777" w:rsidR="00AB3228" w:rsidRPr="000D07BE" w:rsidRDefault="00AB3228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724" w:type="dxa"/>
          </w:tcPr>
          <w:p w14:paraId="0561C3B8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Установление </w:t>
            </w:r>
            <w:proofErr w:type="spellStart"/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причинноследственных</w:t>
            </w:r>
            <w:proofErr w:type="spellEnd"/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связей</w:t>
            </w:r>
          </w:p>
        </w:tc>
        <w:tc>
          <w:tcPr>
            <w:tcW w:w="850" w:type="dxa"/>
          </w:tcPr>
          <w:p w14:paraId="129E0F29" w14:textId="77777777" w:rsidR="00AB3228" w:rsidRPr="000D07BE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54B85CE7" w14:textId="77777777" w:rsidR="00AB3228" w:rsidRPr="000D07BE" w:rsidRDefault="00AB3228" w:rsidP="00AB3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Практические задания</w:t>
            </w:r>
            <w:r w:rsidRPr="000D0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</w:t>
            </w:r>
          </w:p>
        </w:tc>
      </w:tr>
      <w:tr w:rsidR="00AB3228" w:rsidRPr="00CC70E8" w14:paraId="0C6238AB" w14:textId="77777777" w:rsidTr="00705B42">
        <w:tc>
          <w:tcPr>
            <w:tcW w:w="920" w:type="dxa"/>
          </w:tcPr>
          <w:p w14:paraId="4D6AA7E1" w14:textId="77777777" w:rsidR="00AB3228" w:rsidRPr="000D07BE" w:rsidRDefault="00AB3228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724" w:type="dxa"/>
          </w:tcPr>
          <w:p w14:paraId="0FB73BE8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задачи</w:t>
            </w:r>
          </w:p>
        </w:tc>
        <w:tc>
          <w:tcPr>
            <w:tcW w:w="850" w:type="dxa"/>
          </w:tcPr>
          <w:p w14:paraId="0381EC9B" w14:textId="77777777" w:rsidR="00AB3228" w:rsidRPr="000D07BE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2A5EA810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  <w:r w:rsidRPr="000D0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</w:t>
            </w:r>
          </w:p>
        </w:tc>
      </w:tr>
      <w:tr w:rsidR="00AB3228" w:rsidRPr="00CC70E8" w14:paraId="0B94A953" w14:textId="77777777" w:rsidTr="00705B42">
        <w:tc>
          <w:tcPr>
            <w:tcW w:w="920" w:type="dxa"/>
          </w:tcPr>
          <w:p w14:paraId="2F24BD35" w14:textId="77777777" w:rsidR="00AB3228" w:rsidRPr="000D07BE" w:rsidRDefault="00AB3228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724" w:type="dxa"/>
          </w:tcPr>
          <w:p w14:paraId="2F7B5FDD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понятий</w:t>
            </w:r>
          </w:p>
        </w:tc>
        <w:tc>
          <w:tcPr>
            <w:tcW w:w="850" w:type="dxa"/>
          </w:tcPr>
          <w:p w14:paraId="2B19714F" w14:textId="77777777" w:rsidR="00AB3228" w:rsidRPr="000D07BE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0A1CBD3E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</w:p>
        </w:tc>
      </w:tr>
      <w:tr w:rsidR="00AB3228" w:rsidRPr="00CC70E8" w14:paraId="0700AA1C" w14:textId="77777777" w:rsidTr="00705B42">
        <w:tc>
          <w:tcPr>
            <w:tcW w:w="920" w:type="dxa"/>
          </w:tcPr>
          <w:p w14:paraId="613098A9" w14:textId="77777777" w:rsidR="00AB3228" w:rsidRPr="000D07BE" w:rsidRDefault="00AB3228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4" w:type="dxa"/>
          </w:tcPr>
          <w:p w14:paraId="205D7E7D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понятий</w:t>
            </w:r>
          </w:p>
        </w:tc>
        <w:tc>
          <w:tcPr>
            <w:tcW w:w="850" w:type="dxa"/>
          </w:tcPr>
          <w:p w14:paraId="3DCA34E3" w14:textId="77777777" w:rsidR="00AB3228" w:rsidRPr="000D07BE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115BBA24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  <w:r w:rsidRPr="000D0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</w:t>
            </w:r>
          </w:p>
        </w:tc>
      </w:tr>
      <w:tr w:rsidR="00AB3228" w:rsidRPr="00CC70E8" w14:paraId="1E589108" w14:textId="77777777" w:rsidTr="00705B42">
        <w:tc>
          <w:tcPr>
            <w:tcW w:w="920" w:type="dxa"/>
          </w:tcPr>
          <w:p w14:paraId="3F8A9C09" w14:textId="77777777" w:rsidR="00AB3228" w:rsidRPr="000D07BE" w:rsidRDefault="00AB3228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724" w:type="dxa"/>
          </w:tcPr>
          <w:p w14:paraId="4390D106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понятий. Аналогия</w:t>
            </w:r>
          </w:p>
        </w:tc>
        <w:tc>
          <w:tcPr>
            <w:tcW w:w="850" w:type="dxa"/>
          </w:tcPr>
          <w:p w14:paraId="25AF9F29" w14:textId="77777777" w:rsidR="00AB3228" w:rsidRPr="000D07BE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5D79A269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  <w:r w:rsidRPr="000D0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</w:t>
            </w:r>
          </w:p>
        </w:tc>
      </w:tr>
      <w:tr w:rsidR="00AB3228" w:rsidRPr="00CC70E8" w14:paraId="38E9F30B" w14:textId="77777777" w:rsidTr="00705B42">
        <w:tc>
          <w:tcPr>
            <w:tcW w:w="920" w:type="dxa"/>
          </w:tcPr>
          <w:p w14:paraId="46C08F30" w14:textId="77777777" w:rsidR="00AB3228" w:rsidRPr="000D07BE" w:rsidRDefault="00AB3228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3724" w:type="dxa"/>
          </w:tcPr>
          <w:p w14:paraId="6441EF84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закономерностей</w:t>
            </w:r>
          </w:p>
        </w:tc>
        <w:tc>
          <w:tcPr>
            <w:tcW w:w="850" w:type="dxa"/>
          </w:tcPr>
          <w:p w14:paraId="508E74F1" w14:textId="77777777" w:rsidR="00AB3228" w:rsidRPr="000D07BE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0429212A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Практикум. </w:t>
            </w:r>
          </w:p>
        </w:tc>
      </w:tr>
      <w:tr w:rsidR="00AB3228" w:rsidRPr="00CC70E8" w14:paraId="6DBC3933" w14:textId="77777777" w:rsidTr="00705B42">
        <w:tc>
          <w:tcPr>
            <w:tcW w:w="920" w:type="dxa"/>
          </w:tcPr>
          <w:p w14:paraId="021DBBFA" w14:textId="77777777" w:rsidR="00AB3228" w:rsidRPr="000D07BE" w:rsidRDefault="00AB3228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724" w:type="dxa"/>
          </w:tcPr>
          <w:p w14:paraId="49C1042A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закономерностей</w:t>
            </w:r>
          </w:p>
        </w:tc>
        <w:tc>
          <w:tcPr>
            <w:tcW w:w="850" w:type="dxa"/>
          </w:tcPr>
          <w:p w14:paraId="0CC9AEC2" w14:textId="77777777" w:rsidR="00AB3228" w:rsidRPr="000D07BE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3041F762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  <w:r w:rsidRPr="000D0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</w:t>
            </w:r>
          </w:p>
        </w:tc>
      </w:tr>
      <w:tr w:rsidR="00AB3228" w:rsidRPr="00CC70E8" w14:paraId="00CD19A8" w14:textId="77777777" w:rsidTr="00705B42">
        <w:tc>
          <w:tcPr>
            <w:tcW w:w="920" w:type="dxa"/>
          </w:tcPr>
          <w:p w14:paraId="68EB481F" w14:textId="77777777" w:rsidR="00AB3228" w:rsidRPr="000D07BE" w:rsidRDefault="00AB3228" w:rsidP="00EC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24" w:type="dxa"/>
          </w:tcPr>
          <w:p w14:paraId="253AAB00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существенных признаков предметов</w:t>
            </w:r>
          </w:p>
        </w:tc>
        <w:tc>
          <w:tcPr>
            <w:tcW w:w="850" w:type="dxa"/>
          </w:tcPr>
          <w:p w14:paraId="56BEDB64" w14:textId="77777777" w:rsidR="00AB3228" w:rsidRPr="000D07BE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72F37499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  <w:r w:rsidRPr="000D0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</w:t>
            </w:r>
          </w:p>
        </w:tc>
      </w:tr>
      <w:tr w:rsidR="00AB3228" w:rsidRPr="00CC70E8" w14:paraId="6DE9C29B" w14:textId="77777777" w:rsidTr="00705B42">
        <w:tc>
          <w:tcPr>
            <w:tcW w:w="920" w:type="dxa"/>
          </w:tcPr>
          <w:p w14:paraId="575DF01C" w14:textId="77777777" w:rsidR="00AB3228" w:rsidRPr="000D07BE" w:rsidRDefault="00AB3228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24" w:type="dxa"/>
          </w:tcPr>
          <w:p w14:paraId="49D15736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закономерностей</w:t>
            </w:r>
          </w:p>
        </w:tc>
        <w:tc>
          <w:tcPr>
            <w:tcW w:w="850" w:type="dxa"/>
          </w:tcPr>
          <w:p w14:paraId="7F0B8D47" w14:textId="77777777" w:rsidR="00AB3228" w:rsidRPr="000D07BE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7937D4C0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  <w:r w:rsidRPr="000D0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игры.</w:t>
            </w:r>
          </w:p>
        </w:tc>
      </w:tr>
      <w:tr w:rsidR="00AB3228" w:rsidRPr="00CC70E8" w14:paraId="59BAA6A2" w14:textId="77777777" w:rsidTr="00705B42">
        <w:tc>
          <w:tcPr>
            <w:tcW w:w="920" w:type="dxa"/>
          </w:tcPr>
          <w:p w14:paraId="3BDBB410" w14:textId="77777777" w:rsidR="00AB3228" w:rsidRPr="000D07BE" w:rsidRDefault="00AB3228" w:rsidP="00EC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724" w:type="dxa"/>
          </w:tcPr>
          <w:p w14:paraId="7697981C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понятий в зависимости от контекста</w:t>
            </w:r>
          </w:p>
        </w:tc>
        <w:tc>
          <w:tcPr>
            <w:tcW w:w="850" w:type="dxa"/>
          </w:tcPr>
          <w:p w14:paraId="30B36342" w14:textId="77777777" w:rsidR="00AB3228" w:rsidRPr="000D07BE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6CF3A2D5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печатным словом. </w:t>
            </w:r>
          </w:p>
        </w:tc>
      </w:tr>
      <w:tr w:rsidR="00AB3228" w:rsidRPr="00CC70E8" w14:paraId="78EC0A52" w14:textId="77777777" w:rsidTr="00705B42">
        <w:tc>
          <w:tcPr>
            <w:tcW w:w="920" w:type="dxa"/>
          </w:tcPr>
          <w:p w14:paraId="68978C5C" w14:textId="77777777" w:rsidR="00AB3228" w:rsidRPr="000D07BE" w:rsidRDefault="00AB3228" w:rsidP="0068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3724" w:type="dxa"/>
          </w:tcPr>
          <w:p w14:paraId="18F09AC3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задачи. Итоговое тестирование.</w:t>
            </w:r>
          </w:p>
        </w:tc>
        <w:tc>
          <w:tcPr>
            <w:tcW w:w="850" w:type="dxa"/>
          </w:tcPr>
          <w:p w14:paraId="616DEF8C" w14:textId="77777777" w:rsidR="00AB3228" w:rsidRPr="000D07BE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518BBD5A" w14:textId="77777777" w:rsidR="00AB3228" w:rsidRPr="000D07BE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Квест, тест.</w:t>
            </w:r>
          </w:p>
        </w:tc>
      </w:tr>
    </w:tbl>
    <w:p w14:paraId="1254E9D2" w14:textId="77777777" w:rsidR="00EC69FC" w:rsidRDefault="00EC69FC" w:rsidP="00351EC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AE4D8" w14:textId="77777777" w:rsidR="00CC70E8" w:rsidRDefault="00EC69FC" w:rsidP="00E75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51EC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897"/>
        <w:gridCol w:w="3747"/>
        <w:gridCol w:w="850"/>
        <w:gridCol w:w="4820"/>
      </w:tblGrid>
      <w:tr w:rsidR="00AB3228" w:rsidRPr="000D07BE" w14:paraId="068E7F26" w14:textId="77777777" w:rsidTr="00705B42">
        <w:trPr>
          <w:tblHeader/>
        </w:trPr>
        <w:tc>
          <w:tcPr>
            <w:tcW w:w="897" w:type="dxa"/>
            <w:vAlign w:val="center"/>
          </w:tcPr>
          <w:p w14:paraId="774A1E36" w14:textId="77777777" w:rsidR="00AB3228" w:rsidRPr="000D07BE" w:rsidRDefault="00AB3228" w:rsidP="00070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07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3747" w:type="dxa"/>
            <w:vAlign w:val="center"/>
          </w:tcPr>
          <w:p w14:paraId="71760576" w14:textId="77777777" w:rsidR="00AB3228" w:rsidRPr="000D07BE" w:rsidRDefault="00AB3228" w:rsidP="00070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07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850" w:type="dxa"/>
            <w:vAlign w:val="center"/>
          </w:tcPr>
          <w:p w14:paraId="57BC65D8" w14:textId="77777777" w:rsidR="00AB3228" w:rsidRPr="000D07BE" w:rsidRDefault="00AB3228" w:rsidP="00070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07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4820" w:type="dxa"/>
            <w:vAlign w:val="center"/>
          </w:tcPr>
          <w:p w14:paraId="719BF18C" w14:textId="77777777" w:rsidR="00AB3228" w:rsidRPr="000D07BE" w:rsidRDefault="00AB3228" w:rsidP="00070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07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Характеристика видов деятельности</w:t>
            </w:r>
          </w:p>
        </w:tc>
      </w:tr>
      <w:tr w:rsidR="00AB3228" w:rsidRPr="00CC70E8" w14:paraId="7E9291F2" w14:textId="77777777" w:rsidTr="00705B42">
        <w:tc>
          <w:tcPr>
            <w:tcW w:w="897" w:type="dxa"/>
          </w:tcPr>
          <w:p w14:paraId="23B08EE0" w14:textId="77777777" w:rsidR="00AB3228" w:rsidRPr="00705B42" w:rsidRDefault="00AB3228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7" w:type="dxa"/>
          </w:tcPr>
          <w:p w14:paraId="4765F873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850" w:type="dxa"/>
          </w:tcPr>
          <w:p w14:paraId="2DF91BC9" w14:textId="77777777" w:rsidR="00AB3228" w:rsidRPr="00705B42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48ABB6DA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диагностической работы. </w:t>
            </w:r>
          </w:p>
        </w:tc>
      </w:tr>
      <w:tr w:rsidR="00AB3228" w:rsidRPr="00CC70E8" w14:paraId="5F7A8A12" w14:textId="77777777" w:rsidTr="00705B42">
        <w:tc>
          <w:tcPr>
            <w:tcW w:w="897" w:type="dxa"/>
          </w:tcPr>
          <w:p w14:paraId="57F5FF6D" w14:textId="77777777" w:rsidR="00AB3228" w:rsidRPr="00705B42" w:rsidRDefault="00AB3228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7" w:type="dxa"/>
          </w:tcPr>
          <w:p w14:paraId="1354E506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понятий. Обобщение и ограничение понятий</w:t>
            </w:r>
          </w:p>
        </w:tc>
        <w:tc>
          <w:tcPr>
            <w:tcW w:w="850" w:type="dxa"/>
          </w:tcPr>
          <w:p w14:paraId="3AE2C44A" w14:textId="77777777" w:rsidR="00AB3228" w:rsidRPr="00705B42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28910BB3" w14:textId="77777777" w:rsidR="00AB3228" w:rsidRPr="00705B42" w:rsidRDefault="00E14059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Игра. </w:t>
            </w:r>
            <w:r w:rsidR="00AB3228"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задания. </w:t>
            </w:r>
          </w:p>
        </w:tc>
      </w:tr>
      <w:tr w:rsidR="00AB3228" w:rsidRPr="00CC70E8" w14:paraId="576D0E81" w14:textId="77777777" w:rsidTr="00705B42">
        <w:tc>
          <w:tcPr>
            <w:tcW w:w="897" w:type="dxa"/>
          </w:tcPr>
          <w:p w14:paraId="7B0FCFA5" w14:textId="77777777" w:rsidR="00AB3228" w:rsidRPr="00705B42" w:rsidRDefault="00AB3228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7" w:type="dxa"/>
          </w:tcPr>
          <w:p w14:paraId="289DD77E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понятий</w:t>
            </w:r>
          </w:p>
        </w:tc>
        <w:tc>
          <w:tcPr>
            <w:tcW w:w="850" w:type="dxa"/>
          </w:tcPr>
          <w:p w14:paraId="4A60BBA3" w14:textId="77777777" w:rsidR="00AB3228" w:rsidRPr="00705B42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7C0B4543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Развивающие игры. </w:t>
            </w:r>
          </w:p>
        </w:tc>
      </w:tr>
      <w:tr w:rsidR="00AB3228" w:rsidRPr="00CC70E8" w14:paraId="4231E656" w14:textId="77777777" w:rsidTr="00705B42">
        <w:tc>
          <w:tcPr>
            <w:tcW w:w="897" w:type="dxa"/>
          </w:tcPr>
          <w:p w14:paraId="0DD24BC0" w14:textId="77777777" w:rsidR="00AB3228" w:rsidRPr="00705B42" w:rsidRDefault="00AB3228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47" w:type="dxa"/>
          </w:tcPr>
          <w:p w14:paraId="57B0B2E8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существенных признаков</w:t>
            </w:r>
          </w:p>
        </w:tc>
        <w:tc>
          <w:tcPr>
            <w:tcW w:w="850" w:type="dxa"/>
          </w:tcPr>
          <w:p w14:paraId="30CC43ED" w14:textId="77777777" w:rsidR="00AB3228" w:rsidRPr="00705B42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2756A62D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Проблемные задания по подгруппам. </w:t>
            </w:r>
          </w:p>
        </w:tc>
      </w:tr>
      <w:tr w:rsidR="00AB3228" w:rsidRPr="00CC70E8" w14:paraId="0005D542" w14:textId="77777777" w:rsidTr="00705B42">
        <w:tc>
          <w:tcPr>
            <w:tcW w:w="897" w:type="dxa"/>
          </w:tcPr>
          <w:p w14:paraId="0F5E50DB" w14:textId="77777777" w:rsidR="00AB3228" w:rsidRPr="00705B42" w:rsidRDefault="00AB3228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747" w:type="dxa"/>
          </w:tcPr>
          <w:p w14:paraId="30508C58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Устойчивые словосочетания, определяющие смысл предложений</w:t>
            </w:r>
          </w:p>
        </w:tc>
        <w:tc>
          <w:tcPr>
            <w:tcW w:w="850" w:type="dxa"/>
          </w:tcPr>
          <w:p w14:paraId="1D24DAF2" w14:textId="77777777" w:rsidR="00AB3228" w:rsidRPr="00705B42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29F03AA0" w14:textId="77777777" w:rsidR="00AB3228" w:rsidRPr="00705B42" w:rsidRDefault="00AB3228" w:rsidP="00AB3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печатным словом. Творческое задание. </w:t>
            </w:r>
          </w:p>
        </w:tc>
      </w:tr>
      <w:tr w:rsidR="00AB3228" w:rsidRPr="00CC70E8" w14:paraId="4AA9E633" w14:textId="77777777" w:rsidTr="00705B42">
        <w:tc>
          <w:tcPr>
            <w:tcW w:w="897" w:type="dxa"/>
          </w:tcPr>
          <w:p w14:paraId="7AD3033D" w14:textId="77777777" w:rsidR="00AB3228" w:rsidRPr="00705B42" w:rsidRDefault="00AB3228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747" w:type="dxa"/>
          </w:tcPr>
          <w:p w14:paraId="0C303932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Смысловые словосочетания</w:t>
            </w:r>
          </w:p>
        </w:tc>
        <w:tc>
          <w:tcPr>
            <w:tcW w:w="850" w:type="dxa"/>
          </w:tcPr>
          <w:p w14:paraId="310EE225" w14:textId="77777777" w:rsidR="00AB3228" w:rsidRPr="00705B42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23067B03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задания. </w:t>
            </w:r>
          </w:p>
        </w:tc>
      </w:tr>
      <w:tr w:rsidR="00AB3228" w:rsidRPr="00CC70E8" w14:paraId="65EF975D" w14:textId="77777777" w:rsidTr="00705B42">
        <w:tc>
          <w:tcPr>
            <w:tcW w:w="897" w:type="dxa"/>
          </w:tcPr>
          <w:p w14:paraId="72F110A2" w14:textId="77777777" w:rsidR="00AB3228" w:rsidRPr="00705B42" w:rsidRDefault="00AB3228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747" w:type="dxa"/>
          </w:tcPr>
          <w:p w14:paraId="25181C73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Синонимы, антонимы</w:t>
            </w:r>
          </w:p>
        </w:tc>
        <w:tc>
          <w:tcPr>
            <w:tcW w:w="850" w:type="dxa"/>
          </w:tcPr>
          <w:p w14:paraId="29083C86" w14:textId="77777777" w:rsidR="00AB3228" w:rsidRPr="00705B42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3C06A4DD" w14:textId="77777777" w:rsidR="00AB3228" w:rsidRPr="00705B42" w:rsidRDefault="00E14059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</w:tr>
      <w:tr w:rsidR="00AB3228" w:rsidRPr="00CC70E8" w14:paraId="70B37999" w14:textId="77777777" w:rsidTr="00705B42">
        <w:tc>
          <w:tcPr>
            <w:tcW w:w="897" w:type="dxa"/>
          </w:tcPr>
          <w:p w14:paraId="338EA5E6" w14:textId="77777777" w:rsidR="00AB3228" w:rsidRPr="00705B42" w:rsidRDefault="00AB3228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3747" w:type="dxa"/>
          </w:tcPr>
          <w:p w14:paraId="027F3D9A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Творчество. Методы решения творческих задач</w:t>
            </w:r>
          </w:p>
        </w:tc>
        <w:tc>
          <w:tcPr>
            <w:tcW w:w="850" w:type="dxa"/>
          </w:tcPr>
          <w:p w14:paraId="666AF6A3" w14:textId="77777777" w:rsidR="00AB3228" w:rsidRPr="00705B42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3084C62D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творческих задач. </w:t>
            </w:r>
          </w:p>
        </w:tc>
      </w:tr>
      <w:tr w:rsidR="00AB3228" w:rsidRPr="00CC70E8" w14:paraId="723727A3" w14:textId="77777777" w:rsidTr="00705B42">
        <w:tc>
          <w:tcPr>
            <w:tcW w:w="897" w:type="dxa"/>
          </w:tcPr>
          <w:p w14:paraId="304CC6D6" w14:textId="77777777" w:rsidR="00AB3228" w:rsidRPr="00705B42" w:rsidRDefault="00AB3228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747" w:type="dxa"/>
          </w:tcPr>
          <w:p w14:paraId="0C74DB15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контрольных вопросов</w:t>
            </w:r>
          </w:p>
        </w:tc>
        <w:tc>
          <w:tcPr>
            <w:tcW w:w="850" w:type="dxa"/>
          </w:tcPr>
          <w:p w14:paraId="7A057836" w14:textId="77777777" w:rsidR="00AB3228" w:rsidRPr="00705B42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3EE1A9AD" w14:textId="77777777" w:rsidR="00AB3228" w:rsidRPr="00705B42" w:rsidRDefault="00AB3228" w:rsidP="00521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Развивающие  игры. </w:t>
            </w:r>
          </w:p>
        </w:tc>
      </w:tr>
      <w:tr w:rsidR="00AB3228" w:rsidRPr="00CC70E8" w14:paraId="3A9289FF" w14:textId="77777777" w:rsidTr="00705B42">
        <w:tc>
          <w:tcPr>
            <w:tcW w:w="897" w:type="dxa"/>
          </w:tcPr>
          <w:p w14:paraId="48F89798" w14:textId="77777777" w:rsidR="00AB3228" w:rsidRPr="00705B42" w:rsidRDefault="00AB3228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747" w:type="dxa"/>
          </w:tcPr>
          <w:p w14:paraId="03DC73F8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явлений, событий с разных точек зрения</w:t>
            </w:r>
          </w:p>
        </w:tc>
        <w:tc>
          <w:tcPr>
            <w:tcW w:w="850" w:type="dxa"/>
          </w:tcPr>
          <w:p w14:paraId="3B59AB17" w14:textId="77777777" w:rsidR="00AB3228" w:rsidRPr="00705B42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7A055B75" w14:textId="77777777" w:rsidR="00AB3228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диспут</w:t>
            </w:r>
          </w:p>
        </w:tc>
      </w:tr>
      <w:tr w:rsidR="00AB3228" w:rsidRPr="00CC70E8" w14:paraId="0F6A5F91" w14:textId="77777777" w:rsidTr="00705B42">
        <w:tc>
          <w:tcPr>
            <w:tcW w:w="897" w:type="dxa"/>
          </w:tcPr>
          <w:p w14:paraId="22C4C418" w14:textId="77777777" w:rsidR="00AB3228" w:rsidRPr="00705B42" w:rsidRDefault="00AB3228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747" w:type="dxa"/>
          </w:tcPr>
          <w:p w14:paraId="71A398FE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Воображение</w:t>
            </w:r>
          </w:p>
        </w:tc>
        <w:tc>
          <w:tcPr>
            <w:tcW w:w="850" w:type="dxa"/>
          </w:tcPr>
          <w:p w14:paraId="2C314508" w14:textId="77777777" w:rsidR="00AB3228" w:rsidRPr="00705B42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79320803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практических упражнений. </w:t>
            </w:r>
          </w:p>
        </w:tc>
      </w:tr>
      <w:tr w:rsidR="00AB3228" w:rsidRPr="00CC70E8" w14:paraId="512946E3" w14:textId="77777777" w:rsidTr="00705B42">
        <w:tc>
          <w:tcPr>
            <w:tcW w:w="897" w:type="dxa"/>
          </w:tcPr>
          <w:p w14:paraId="7EE0F68B" w14:textId="77777777" w:rsidR="00AB3228" w:rsidRPr="00705B42" w:rsidRDefault="00AB3228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7" w:type="dxa"/>
          </w:tcPr>
          <w:p w14:paraId="175F2D88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практикум</w:t>
            </w:r>
          </w:p>
        </w:tc>
        <w:tc>
          <w:tcPr>
            <w:tcW w:w="850" w:type="dxa"/>
          </w:tcPr>
          <w:p w14:paraId="396277C6" w14:textId="77777777" w:rsidR="00AB3228" w:rsidRPr="00705B42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1199B7B5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работа. </w:t>
            </w:r>
          </w:p>
        </w:tc>
      </w:tr>
      <w:tr w:rsidR="00AB3228" w:rsidRPr="00CC70E8" w14:paraId="460118CB" w14:textId="77777777" w:rsidTr="00705B42">
        <w:tc>
          <w:tcPr>
            <w:tcW w:w="897" w:type="dxa"/>
          </w:tcPr>
          <w:p w14:paraId="37914BC8" w14:textId="77777777" w:rsidR="00AB3228" w:rsidRPr="00705B42" w:rsidRDefault="00AB3228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747" w:type="dxa"/>
          </w:tcPr>
          <w:p w14:paraId="5C14FEE9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на плоскости</w:t>
            </w:r>
          </w:p>
        </w:tc>
        <w:tc>
          <w:tcPr>
            <w:tcW w:w="850" w:type="dxa"/>
          </w:tcPr>
          <w:p w14:paraId="2C8426E2" w14:textId="77777777" w:rsidR="00AB3228" w:rsidRPr="00705B42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64D477B4" w14:textId="77777777" w:rsidR="00AB3228" w:rsidRPr="00705B42" w:rsidRDefault="00AB3228" w:rsidP="00521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Конструирование. Практическая работа. </w:t>
            </w:r>
          </w:p>
        </w:tc>
      </w:tr>
      <w:tr w:rsidR="00AB3228" w:rsidRPr="00CC70E8" w14:paraId="7A364F6E" w14:textId="77777777" w:rsidTr="00705B42">
        <w:tc>
          <w:tcPr>
            <w:tcW w:w="897" w:type="dxa"/>
          </w:tcPr>
          <w:p w14:paraId="33210CDF" w14:textId="77777777" w:rsidR="00AB3228" w:rsidRPr="00705B42" w:rsidRDefault="00AB3228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747" w:type="dxa"/>
          </w:tcPr>
          <w:p w14:paraId="15F79AC9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в пространстве</w:t>
            </w:r>
          </w:p>
        </w:tc>
        <w:tc>
          <w:tcPr>
            <w:tcW w:w="850" w:type="dxa"/>
          </w:tcPr>
          <w:p w14:paraId="56F9C757" w14:textId="77777777" w:rsidR="00AB3228" w:rsidRPr="00705B42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476148E5" w14:textId="77777777" w:rsidR="00AB3228" w:rsidRPr="00705B42" w:rsidRDefault="00AB3228" w:rsidP="00521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Конструирование.</w:t>
            </w:r>
          </w:p>
        </w:tc>
      </w:tr>
      <w:tr w:rsidR="00AB3228" w:rsidRPr="00CC70E8" w14:paraId="517CC84E" w14:textId="77777777" w:rsidTr="00705B42">
        <w:tc>
          <w:tcPr>
            <w:tcW w:w="897" w:type="dxa"/>
          </w:tcPr>
          <w:p w14:paraId="109231CA" w14:textId="77777777" w:rsidR="00AB3228" w:rsidRPr="00705B42" w:rsidRDefault="00AB3228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747" w:type="dxa"/>
          </w:tcPr>
          <w:p w14:paraId="538CCB8D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и разрешение проблем</w:t>
            </w:r>
          </w:p>
        </w:tc>
        <w:tc>
          <w:tcPr>
            <w:tcW w:w="850" w:type="dxa"/>
          </w:tcPr>
          <w:p w14:paraId="5B69D0C3" w14:textId="77777777" w:rsidR="00AB3228" w:rsidRPr="00705B42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057AC24D" w14:textId="77777777" w:rsidR="00AB3228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Диспут</w:t>
            </w:r>
            <w:r w:rsidR="00AB3228"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Решение проблемных ситуаций. </w:t>
            </w:r>
          </w:p>
        </w:tc>
      </w:tr>
      <w:tr w:rsidR="00AB3228" w:rsidRPr="00CC70E8" w14:paraId="6997EC49" w14:textId="77777777" w:rsidTr="00705B42">
        <w:tc>
          <w:tcPr>
            <w:tcW w:w="897" w:type="dxa"/>
          </w:tcPr>
          <w:p w14:paraId="3B1D4B5A" w14:textId="77777777" w:rsidR="00AB3228" w:rsidRPr="00705B42" w:rsidRDefault="00AB3228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747" w:type="dxa"/>
          </w:tcPr>
          <w:p w14:paraId="6DE08E90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 проблемных ситуаций</w:t>
            </w:r>
          </w:p>
        </w:tc>
        <w:tc>
          <w:tcPr>
            <w:tcW w:w="850" w:type="dxa"/>
          </w:tcPr>
          <w:p w14:paraId="5ACA2678" w14:textId="77777777" w:rsidR="00AB3228" w:rsidRPr="00705B42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1832A2B0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проблемных ситуаций.</w:t>
            </w:r>
          </w:p>
        </w:tc>
      </w:tr>
      <w:tr w:rsidR="00AB3228" w:rsidRPr="00CC70E8" w14:paraId="3B6AAC8B" w14:textId="77777777" w:rsidTr="00705B42">
        <w:tc>
          <w:tcPr>
            <w:tcW w:w="897" w:type="dxa"/>
          </w:tcPr>
          <w:p w14:paraId="0450AF20" w14:textId="77777777" w:rsidR="00AB3228" w:rsidRPr="00705B42" w:rsidRDefault="00AB3228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747" w:type="dxa"/>
          </w:tcPr>
          <w:p w14:paraId="265B02BE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разрешения противоречий</w:t>
            </w:r>
          </w:p>
        </w:tc>
        <w:tc>
          <w:tcPr>
            <w:tcW w:w="850" w:type="dxa"/>
          </w:tcPr>
          <w:p w14:paraId="0C84FBA2" w14:textId="77777777" w:rsidR="00AB3228" w:rsidRPr="00705B42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64B629B3" w14:textId="77777777" w:rsidR="00AB3228" w:rsidRPr="00705B42" w:rsidRDefault="00AB3228" w:rsidP="00521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Мозговой штурм. Решение проблемных ситуаций.</w:t>
            </w:r>
          </w:p>
        </w:tc>
      </w:tr>
      <w:tr w:rsidR="00AB3228" w:rsidRPr="00CC70E8" w14:paraId="533D124C" w14:textId="77777777" w:rsidTr="00705B42">
        <w:tc>
          <w:tcPr>
            <w:tcW w:w="897" w:type="dxa"/>
          </w:tcPr>
          <w:p w14:paraId="066A1549" w14:textId="77777777" w:rsidR="00AB3228" w:rsidRPr="00705B42" w:rsidRDefault="00AB3228" w:rsidP="005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31-3</w:t>
            </w:r>
            <w:r w:rsidR="0052198A" w:rsidRPr="00705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7" w:type="dxa"/>
          </w:tcPr>
          <w:p w14:paraId="2EBF3B42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творческих задач</w:t>
            </w:r>
          </w:p>
        </w:tc>
        <w:tc>
          <w:tcPr>
            <w:tcW w:w="850" w:type="dxa"/>
          </w:tcPr>
          <w:p w14:paraId="79510D1E" w14:textId="77777777" w:rsidR="00AB3228" w:rsidRPr="00705B42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3571364E" w14:textId="77777777" w:rsidR="00AB3228" w:rsidRPr="00705B42" w:rsidRDefault="00AB3228" w:rsidP="00521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Творческие задачи. </w:t>
            </w:r>
          </w:p>
        </w:tc>
      </w:tr>
      <w:tr w:rsidR="00AB3228" w:rsidRPr="00CC70E8" w14:paraId="7D6CE1FB" w14:textId="77777777" w:rsidTr="00705B42">
        <w:tc>
          <w:tcPr>
            <w:tcW w:w="897" w:type="dxa"/>
          </w:tcPr>
          <w:p w14:paraId="68F3BDC8" w14:textId="77777777" w:rsidR="00AB3228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47" w:type="dxa"/>
          </w:tcPr>
          <w:p w14:paraId="69C48921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тестирование </w:t>
            </w:r>
          </w:p>
        </w:tc>
        <w:tc>
          <w:tcPr>
            <w:tcW w:w="850" w:type="dxa"/>
          </w:tcPr>
          <w:p w14:paraId="33CDB146" w14:textId="77777777" w:rsidR="00AB3228" w:rsidRPr="00705B42" w:rsidRDefault="00AB3228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75168EB0" w14:textId="77777777" w:rsidR="00AB3228" w:rsidRPr="00705B42" w:rsidRDefault="00AB3228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тестовой работы. </w:t>
            </w:r>
          </w:p>
        </w:tc>
      </w:tr>
    </w:tbl>
    <w:p w14:paraId="552657B0" w14:textId="77777777" w:rsidR="00994403" w:rsidRDefault="00994403" w:rsidP="00351EC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EDE5E" w14:textId="77777777" w:rsidR="00CC70E8" w:rsidRDefault="00994403" w:rsidP="00E75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351EC2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897"/>
        <w:gridCol w:w="19"/>
        <w:gridCol w:w="3728"/>
        <w:gridCol w:w="850"/>
        <w:gridCol w:w="4820"/>
      </w:tblGrid>
      <w:tr w:rsidR="0052198A" w:rsidRPr="00705B42" w14:paraId="78EC8955" w14:textId="77777777" w:rsidTr="00705B42">
        <w:trPr>
          <w:tblHeader/>
        </w:trPr>
        <w:tc>
          <w:tcPr>
            <w:tcW w:w="897" w:type="dxa"/>
            <w:vAlign w:val="center"/>
          </w:tcPr>
          <w:p w14:paraId="5EA59769" w14:textId="77777777" w:rsidR="0052198A" w:rsidRPr="00705B42" w:rsidRDefault="0052198A" w:rsidP="009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05B42">
              <w:rPr>
                <w:rFonts w:ascii="Times New Roman" w:hAnsi="Times New Roman" w:cs="Times New Roman"/>
                <w:b/>
                <w:i/>
                <w:sz w:val="20"/>
              </w:rPr>
              <w:t>№ п/п</w:t>
            </w:r>
          </w:p>
        </w:tc>
        <w:tc>
          <w:tcPr>
            <w:tcW w:w="3747" w:type="dxa"/>
            <w:gridSpan w:val="2"/>
            <w:vAlign w:val="center"/>
          </w:tcPr>
          <w:p w14:paraId="11AE7A21" w14:textId="77777777" w:rsidR="0052198A" w:rsidRPr="00705B42" w:rsidRDefault="0052198A" w:rsidP="009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05B42">
              <w:rPr>
                <w:rFonts w:ascii="Times New Roman" w:hAnsi="Times New Roman" w:cs="Times New Roman"/>
                <w:b/>
                <w:i/>
                <w:sz w:val="20"/>
              </w:rPr>
              <w:t>Тема</w:t>
            </w:r>
          </w:p>
        </w:tc>
        <w:tc>
          <w:tcPr>
            <w:tcW w:w="850" w:type="dxa"/>
            <w:vAlign w:val="center"/>
          </w:tcPr>
          <w:p w14:paraId="6D8FF570" w14:textId="77777777" w:rsidR="0052198A" w:rsidRPr="00705B42" w:rsidRDefault="0052198A" w:rsidP="009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05B42">
              <w:rPr>
                <w:rFonts w:ascii="Times New Roman" w:hAnsi="Times New Roman" w:cs="Times New Roman"/>
                <w:b/>
                <w:i/>
                <w:sz w:val="20"/>
              </w:rPr>
              <w:t>Кол-во часов</w:t>
            </w:r>
          </w:p>
        </w:tc>
        <w:tc>
          <w:tcPr>
            <w:tcW w:w="4820" w:type="dxa"/>
            <w:vAlign w:val="center"/>
          </w:tcPr>
          <w:p w14:paraId="46C7C565" w14:textId="77777777" w:rsidR="0052198A" w:rsidRPr="00705B42" w:rsidRDefault="0052198A" w:rsidP="009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05B42">
              <w:rPr>
                <w:rFonts w:ascii="Times New Roman" w:hAnsi="Times New Roman" w:cs="Times New Roman"/>
                <w:b/>
                <w:i/>
                <w:sz w:val="20"/>
              </w:rPr>
              <w:t>Характеристика видов деятельности</w:t>
            </w:r>
          </w:p>
        </w:tc>
      </w:tr>
      <w:tr w:rsidR="0052198A" w:rsidRPr="00CC70E8" w14:paraId="72F4D98E" w14:textId="77777777" w:rsidTr="00705B42">
        <w:tc>
          <w:tcPr>
            <w:tcW w:w="916" w:type="dxa"/>
            <w:gridSpan w:val="2"/>
          </w:tcPr>
          <w:p w14:paraId="255D7353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728" w:type="dxa"/>
          </w:tcPr>
          <w:p w14:paraId="0D1DEAEE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Секреты и методы творчества</w:t>
            </w:r>
          </w:p>
        </w:tc>
        <w:tc>
          <w:tcPr>
            <w:tcW w:w="850" w:type="dxa"/>
          </w:tcPr>
          <w:p w14:paraId="4FCA73A4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24C349D9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</w:t>
            </w:r>
          </w:p>
        </w:tc>
      </w:tr>
      <w:tr w:rsidR="0052198A" w:rsidRPr="00CC70E8" w14:paraId="6191D2D0" w14:textId="77777777" w:rsidTr="00705B42">
        <w:tc>
          <w:tcPr>
            <w:tcW w:w="916" w:type="dxa"/>
            <w:gridSpan w:val="2"/>
          </w:tcPr>
          <w:p w14:paraId="364B009E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28" w:type="dxa"/>
          </w:tcPr>
          <w:p w14:paraId="766373C1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закономерностей</w:t>
            </w:r>
          </w:p>
        </w:tc>
        <w:tc>
          <w:tcPr>
            <w:tcW w:w="850" w:type="dxa"/>
          </w:tcPr>
          <w:p w14:paraId="605CA275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5CD13958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парах.</w:t>
            </w: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Деловая игра.</w:t>
            </w:r>
          </w:p>
        </w:tc>
      </w:tr>
      <w:tr w:rsidR="0052198A" w:rsidRPr="00CC70E8" w14:paraId="7BC64687" w14:textId="77777777" w:rsidTr="00705B42">
        <w:tc>
          <w:tcPr>
            <w:tcW w:w="916" w:type="dxa"/>
            <w:gridSpan w:val="2"/>
          </w:tcPr>
          <w:p w14:paraId="32515A58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28" w:type="dxa"/>
          </w:tcPr>
          <w:p w14:paraId="7603A135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цепочки</w:t>
            </w:r>
          </w:p>
        </w:tc>
        <w:tc>
          <w:tcPr>
            <w:tcW w:w="850" w:type="dxa"/>
          </w:tcPr>
          <w:p w14:paraId="044C53C9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7F36FE4A" w14:textId="77777777" w:rsidR="0052198A" w:rsidRPr="00705B42" w:rsidRDefault="0052198A" w:rsidP="00521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Тренинг. </w:t>
            </w: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Практическое задание.</w:t>
            </w: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198A" w:rsidRPr="00CC70E8" w14:paraId="6D5ADABB" w14:textId="77777777" w:rsidTr="00705B42">
        <w:tc>
          <w:tcPr>
            <w:tcW w:w="916" w:type="dxa"/>
            <w:gridSpan w:val="2"/>
          </w:tcPr>
          <w:p w14:paraId="008CADBF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728" w:type="dxa"/>
          </w:tcPr>
          <w:p w14:paraId="2FF21FE0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цепочки. Причинно-следственные связи</w:t>
            </w:r>
          </w:p>
        </w:tc>
        <w:tc>
          <w:tcPr>
            <w:tcW w:w="850" w:type="dxa"/>
          </w:tcPr>
          <w:p w14:paraId="76BDA3A6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643C0363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работа.</w:t>
            </w: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Аукцион. </w:t>
            </w:r>
          </w:p>
        </w:tc>
      </w:tr>
      <w:tr w:rsidR="0052198A" w:rsidRPr="00CC70E8" w14:paraId="6CAACED4" w14:textId="77777777" w:rsidTr="00705B42">
        <w:tc>
          <w:tcPr>
            <w:tcW w:w="916" w:type="dxa"/>
            <w:gridSpan w:val="2"/>
          </w:tcPr>
          <w:p w14:paraId="51863C1B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728" w:type="dxa"/>
          </w:tcPr>
          <w:p w14:paraId="25BCC189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решать изобретательские задачи</w:t>
            </w:r>
          </w:p>
        </w:tc>
        <w:tc>
          <w:tcPr>
            <w:tcW w:w="850" w:type="dxa"/>
          </w:tcPr>
          <w:p w14:paraId="5559638F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614D4707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Мозговой штурм. Практикум изобретателя</w:t>
            </w:r>
          </w:p>
        </w:tc>
      </w:tr>
      <w:tr w:rsidR="0052198A" w:rsidRPr="00CC70E8" w14:paraId="5AD1950E" w14:textId="77777777" w:rsidTr="00705B42">
        <w:tc>
          <w:tcPr>
            <w:tcW w:w="916" w:type="dxa"/>
            <w:gridSpan w:val="2"/>
          </w:tcPr>
          <w:p w14:paraId="6FCD7B72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728" w:type="dxa"/>
          </w:tcPr>
          <w:p w14:paraId="3905BBED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наблюдатели. Развитие наблюдательности</w:t>
            </w:r>
          </w:p>
        </w:tc>
        <w:tc>
          <w:tcPr>
            <w:tcW w:w="850" w:type="dxa"/>
          </w:tcPr>
          <w:p w14:paraId="2C074226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2D81777C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Развивающая игра.</w:t>
            </w: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198A" w:rsidRPr="00CC70E8" w14:paraId="6676483D" w14:textId="77777777" w:rsidTr="00705B42">
        <w:tc>
          <w:tcPr>
            <w:tcW w:w="916" w:type="dxa"/>
            <w:gridSpan w:val="2"/>
          </w:tcPr>
          <w:p w14:paraId="35501F17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728" w:type="dxa"/>
          </w:tcPr>
          <w:p w14:paraId="5DC58980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воображения</w:t>
            </w:r>
          </w:p>
        </w:tc>
        <w:tc>
          <w:tcPr>
            <w:tcW w:w="850" w:type="dxa"/>
          </w:tcPr>
          <w:p w14:paraId="7E38CCA9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64107570" w14:textId="77777777" w:rsidR="0052198A" w:rsidRPr="00705B42" w:rsidRDefault="0052198A" w:rsidP="00521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Интеллектуальная разминка. Ребусы. Тренинг. </w:t>
            </w: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Творческие задачи</w:t>
            </w:r>
          </w:p>
        </w:tc>
      </w:tr>
      <w:tr w:rsidR="0052198A" w:rsidRPr="00CC70E8" w14:paraId="7B500D23" w14:textId="77777777" w:rsidTr="00705B42">
        <w:tc>
          <w:tcPr>
            <w:tcW w:w="916" w:type="dxa"/>
            <w:gridSpan w:val="2"/>
          </w:tcPr>
          <w:p w14:paraId="62BE4458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8" w:type="dxa"/>
          </w:tcPr>
          <w:p w14:paraId="3850CB4C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оценивать и применять альтернативные стратегии действия</w:t>
            </w:r>
          </w:p>
        </w:tc>
        <w:tc>
          <w:tcPr>
            <w:tcW w:w="850" w:type="dxa"/>
          </w:tcPr>
          <w:p w14:paraId="0E93E899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5B4EDBB8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работа.</w:t>
            </w: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198A" w:rsidRPr="00CC70E8" w14:paraId="2B8DAF6C" w14:textId="77777777" w:rsidTr="00705B42">
        <w:tc>
          <w:tcPr>
            <w:tcW w:w="916" w:type="dxa"/>
            <w:gridSpan w:val="2"/>
          </w:tcPr>
          <w:p w14:paraId="4914FC1D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728" w:type="dxa"/>
          </w:tcPr>
          <w:p w14:paraId="4518BCE0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Изобретательское творчество</w:t>
            </w:r>
          </w:p>
        </w:tc>
        <w:tc>
          <w:tcPr>
            <w:tcW w:w="850" w:type="dxa"/>
          </w:tcPr>
          <w:p w14:paraId="6112BD22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26EEA070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Исследование. Лабораторная работа. </w:t>
            </w:r>
          </w:p>
        </w:tc>
      </w:tr>
      <w:tr w:rsidR="0052198A" w:rsidRPr="00CC70E8" w14:paraId="07E65EA1" w14:textId="77777777" w:rsidTr="00705B42">
        <w:tc>
          <w:tcPr>
            <w:tcW w:w="916" w:type="dxa"/>
            <w:gridSpan w:val="2"/>
          </w:tcPr>
          <w:p w14:paraId="758F87B1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728" w:type="dxa"/>
          </w:tcPr>
          <w:p w14:paraId="1E5579C1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изобретательских задач. Метод разрешения противоречий</w:t>
            </w:r>
          </w:p>
        </w:tc>
        <w:tc>
          <w:tcPr>
            <w:tcW w:w="850" w:type="dxa"/>
          </w:tcPr>
          <w:p w14:paraId="502C9CAE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5A83A88F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Решение практических задач</w:t>
            </w: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52198A" w:rsidRPr="00CC70E8" w14:paraId="548FEA7D" w14:textId="77777777" w:rsidTr="00705B42">
        <w:tc>
          <w:tcPr>
            <w:tcW w:w="916" w:type="dxa"/>
            <w:gridSpan w:val="2"/>
          </w:tcPr>
          <w:p w14:paraId="2BC8F073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8" w:type="dxa"/>
          </w:tcPr>
          <w:p w14:paraId="56BD3AD3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методом разрешения противоречий</w:t>
            </w:r>
          </w:p>
        </w:tc>
        <w:tc>
          <w:tcPr>
            <w:tcW w:w="850" w:type="dxa"/>
          </w:tcPr>
          <w:p w14:paraId="3486A2B2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2C1C4BAD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Решение практических задач. Тренинг. </w:t>
            </w:r>
          </w:p>
        </w:tc>
      </w:tr>
      <w:tr w:rsidR="0052198A" w:rsidRPr="00CC70E8" w14:paraId="4F7D99E7" w14:textId="77777777" w:rsidTr="00705B42">
        <w:tc>
          <w:tcPr>
            <w:tcW w:w="916" w:type="dxa"/>
            <w:gridSpan w:val="2"/>
          </w:tcPr>
          <w:p w14:paraId="3023918E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28" w:type="dxa"/>
          </w:tcPr>
          <w:p w14:paraId="5F93CDC0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методом разрешения противоречий</w:t>
            </w:r>
          </w:p>
        </w:tc>
        <w:tc>
          <w:tcPr>
            <w:tcW w:w="850" w:type="dxa"/>
          </w:tcPr>
          <w:p w14:paraId="44491E6F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44216071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Игра. </w:t>
            </w:r>
          </w:p>
        </w:tc>
      </w:tr>
      <w:tr w:rsidR="0052198A" w:rsidRPr="00CC70E8" w14:paraId="5BCC7ACB" w14:textId="77777777" w:rsidTr="00705B42">
        <w:tc>
          <w:tcPr>
            <w:tcW w:w="916" w:type="dxa"/>
            <w:gridSpan w:val="2"/>
          </w:tcPr>
          <w:p w14:paraId="20861E5E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728" w:type="dxa"/>
          </w:tcPr>
          <w:p w14:paraId="5447C1C2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 фантастика</w:t>
            </w:r>
          </w:p>
        </w:tc>
        <w:tc>
          <w:tcPr>
            <w:tcW w:w="850" w:type="dxa"/>
          </w:tcPr>
          <w:p w14:paraId="5FE0FF80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55B6AB0A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Турнир. </w:t>
            </w:r>
          </w:p>
        </w:tc>
      </w:tr>
      <w:tr w:rsidR="0052198A" w:rsidRPr="00CC70E8" w14:paraId="61C352FE" w14:textId="77777777" w:rsidTr="00705B42">
        <w:tc>
          <w:tcPr>
            <w:tcW w:w="916" w:type="dxa"/>
            <w:gridSpan w:val="2"/>
          </w:tcPr>
          <w:p w14:paraId="4E8FA79F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728" w:type="dxa"/>
          </w:tcPr>
          <w:p w14:paraId="781E4B7C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творческих задач</w:t>
            </w:r>
          </w:p>
        </w:tc>
        <w:tc>
          <w:tcPr>
            <w:tcW w:w="850" w:type="dxa"/>
          </w:tcPr>
          <w:p w14:paraId="3D42D440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47D56CFF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Решение практических задач. Конференция. </w:t>
            </w:r>
          </w:p>
        </w:tc>
      </w:tr>
      <w:tr w:rsidR="0052198A" w:rsidRPr="00CC70E8" w14:paraId="5B0016CF" w14:textId="77777777" w:rsidTr="00705B42">
        <w:tc>
          <w:tcPr>
            <w:tcW w:w="916" w:type="dxa"/>
            <w:gridSpan w:val="2"/>
          </w:tcPr>
          <w:p w14:paraId="1D53CABE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28" w:type="dxa"/>
          </w:tcPr>
          <w:p w14:paraId="3295A727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творческих задач: преобразование свойств</w:t>
            </w:r>
          </w:p>
        </w:tc>
        <w:tc>
          <w:tcPr>
            <w:tcW w:w="850" w:type="dxa"/>
          </w:tcPr>
          <w:p w14:paraId="323A4BA0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01740568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Решение практических задач. Ученый совет. </w:t>
            </w:r>
          </w:p>
        </w:tc>
      </w:tr>
      <w:tr w:rsidR="0052198A" w:rsidRPr="00CC70E8" w14:paraId="40D7854E" w14:textId="77777777" w:rsidTr="00705B42">
        <w:tc>
          <w:tcPr>
            <w:tcW w:w="916" w:type="dxa"/>
            <w:gridSpan w:val="2"/>
          </w:tcPr>
          <w:p w14:paraId="2D77ED9A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28" w:type="dxa"/>
          </w:tcPr>
          <w:p w14:paraId="6CE2E92F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творческих задач: метод фокальных объектов</w:t>
            </w:r>
          </w:p>
        </w:tc>
        <w:tc>
          <w:tcPr>
            <w:tcW w:w="850" w:type="dxa"/>
          </w:tcPr>
          <w:p w14:paraId="5818B1C6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4668E2F4" w14:textId="77777777" w:rsidR="0052198A" w:rsidRPr="00705B42" w:rsidRDefault="0052198A" w:rsidP="0047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Конференция. </w:t>
            </w:r>
          </w:p>
        </w:tc>
      </w:tr>
      <w:tr w:rsidR="0052198A" w:rsidRPr="00CC70E8" w14:paraId="0D2ACEDA" w14:textId="77777777" w:rsidTr="00705B42">
        <w:tc>
          <w:tcPr>
            <w:tcW w:w="916" w:type="dxa"/>
            <w:gridSpan w:val="2"/>
          </w:tcPr>
          <w:p w14:paraId="2721D2EF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728" w:type="dxa"/>
          </w:tcPr>
          <w:p w14:paraId="57A5ED3F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творческих задач: идеальный конечный результат</w:t>
            </w:r>
          </w:p>
        </w:tc>
        <w:tc>
          <w:tcPr>
            <w:tcW w:w="850" w:type="dxa"/>
          </w:tcPr>
          <w:p w14:paraId="138B5C3C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645E352C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Деловая игра. </w:t>
            </w:r>
          </w:p>
        </w:tc>
      </w:tr>
      <w:tr w:rsidR="0052198A" w:rsidRPr="00CC70E8" w14:paraId="4D06355A" w14:textId="77777777" w:rsidTr="00705B42">
        <w:tc>
          <w:tcPr>
            <w:tcW w:w="916" w:type="dxa"/>
            <w:gridSpan w:val="2"/>
          </w:tcPr>
          <w:p w14:paraId="3E4E29F5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3728" w:type="dxa"/>
          </w:tcPr>
          <w:p w14:paraId="57AC6EA6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творческих задач: морфологический ящик</w:t>
            </w:r>
          </w:p>
        </w:tc>
        <w:tc>
          <w:tcPr>
            <w:tcW w:w="850" w:type="dxa"/>
          </w:tcPr>
          <w:p w14:paraId="0D1DBD8F" w14:textId="77777777" w:rsidR="0052198A" w:rsidRPr="00705B42" w:rsidRDefault="0052198A" w:rsidP="00CC70E8">
            <w:pPr>
              <w:tabs>
                <w:tab w:val="left" w:pos="666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48FDD5F7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Практикум. </w:t>
            </w:r>
          </w:p>
        </w:tc>
      </w:tr>
      <w:tr w:rsidR="0052198A" w:rsidRPr="00CC70E8" w14:paraId="15A36CFA" w14:textId="77777777" w:rsidTr="00705B42">
        <w:tc>
          <w:tcPr>
            <w:tcW w:w="916" w:type="dxa"/>
            <w:gridSpan w:val="2"/>
          </w:tcPr>
          <w:p w14:paraId="0239A89F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728" w:type="dxa"/>
          </w:tcPr>
          <w:p w14:paraId="790696F4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творческих задач</w:t>
            </w:r>
          </w:p>
        </w:tc>
        <w:tc>
          <w:tcPr>
            <w:tcW w:w="850" w:type="dxa"/>
          </w:tcPr>
          <w:p w14:paraId="0CD9FB84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2192BE83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Конкурс. </w:t>
            </w:r>
          </w:p>
        </w:tc>
      </w:tr>
      <w:tr w:rsidR="0052198A" w:rsidRPr="00CC70E8" w14:paraId="2A7E3662" w14:textId="77777777" w:rsidTr="00705B42">
        <w:tc>
          <w:tcPr>
            <w:tcW w:w="916" w:type="dxa"/>
            <w:gridSpan w:val="2"/>
          </w:tcPr>
          <w:p w14:paraId="39986DF1" w14:textId="77777777" w:rsidR="0052198A" w:rsidRPr="00705B42" w:rsidRDefault="0052198A" w:rsidP="005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28" w:type="dxa"/>
          </w:tcPr>
          <w:p w14:paraId="27BE7617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творческих задач</w:t>
            </w:r>
          </w:p>
        </w:tc>
        <w:tc>
          <w:tcPr>
            <w:tcW w:w="850" w:type="dxa"/>
          </w:tcPr>
          <w:p w14:paraId="50C52B65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371E8FC4" w14:textId="77777777" w:rsidR="0052198A" w:rsidRPr="00705B42" w:rsidRDefault="0052198A" w:rsidP="00C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Игра. </w:t>
            </w:r>
          </w:p>
        </w:tc>
      </w:tr>
    </w:tbl>
    <w:p w14:paraId="46F921D2" w14:textId="77777777" w:rsidR="00B52F1F" w:rsidRDefault="00B52F1F" w:rsidP="00351EC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3556C" w14:textId="77777777" w:rsidR="00CC70E8" w:rsidRDefault="00B52F1F" w:rsidP="00E75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51EC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878"/>
        <w:gridCol w:w="3766"/>
        <w:gridCol w:w="850"/>
        <w:gridCol w:w="4820"/>
      </w:tblGrid>
      <w:tr w:rsidR="0052198A" w:rsidRPr="00705B42" w14:paraId="04D466B3" w14:textId="77777777" w:rsidTr="00705B42">
        <w:trPr>
          <w:tblHeader/>
        </w:trPr>
        <w:tc>
          <w:tcPr>
            <w:tcW w:w="878" w:type="dxa"/>
            <w:vAlign w:val="center"/>
          </w:tcPr>
          <w:p w14:paraId="5540EBCC" w14:textId="77777777" w:rsidR="0052198A" w:rsidRPr="00705B42" w:rsidRDefault="0052198A" w:rsidP="009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B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3766" w:type="dxa"/>
            <w:vAlign w:val="center"/>
          </w:tcPr>
          <w:p w14:paraId="36A2C99A" w14:textId="77777777" w:rsidR="0052198A" w:rsidRPr="00705B42" w:rsidRDefault="0052198A" w:rsidP="009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B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850" w:type="dxa"/>
            <w:vAlign w:val="center"/>
          </w:tcPr>
          <w:p w14:paraId="1E1CE048" w14:textId="77777777" w:rsidR="0052198A" w:rsidRPr="00705B42" w:rsidRDefault="0052198A" w:rsidP="009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B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4820" w:type="dxa"/>
            <w:vAlign w:val="center"/>
          </w:tcPr>
          <w:p w14:paraId="54D4DAA2" w14:textId="77777777" w:rsidR="0052198A" w:rsidRPr="00705B42" w:rsidRDefault="0052198A" w:rsidP="009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B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Характеристика видов деятельности</w:t>
            </w:r>
          </w:p>
        </w:tc>
      </w:tr>
      <w:tr w:rsidR="0052198A" w:rsidRPr="00CC70E8" w14:paraId="6A9C46E3" w14:textId="77777777" w:rsidTr="00705B42">
        <w:tc>
          <w:tcPr>
            <w:tcW w:w="878" w:type="dxa"/>
          </w:tcPr>
          <w:p w14:paraId="63749F71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766" w:type="dxa"/>
          </w:tcPr>
          <w:p w14:paraId="0C1597A8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чтении</w:t>
            </w:r>
          </w:p>
        </w:tc>
        <w:tc>
          <w:tcPr>
            <w:tcW w:w="850" w:type="dxa"/>
          </w:tcPr>
          <w:p w14:paraId="3367C732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2F51A7BA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печатным словом. </w:t>
            </w:r>
          </w:p>
        </w:tc>
      </w:tr>
      <w:tr w:rsidR="0052198A" w:rsidRPr="00CC70E8" w14:paraId="64DD0D12" w14:textId="77777777" w:rsidTr="00705B42">
        <w:tc>
          <w:tcPr>
            <w:tcW w:w="878" w:type="dxa"/>
          </w:tcPr>
          <w:p w14:paraId="085854C6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6" w:type="dxa"/>
          </w:tcPr>
          <w:p w14:paraId="3FB8EF65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как способ получения информации</w:t>
            </w:r>
          </w:p>
        </w:tc>
        <w:tc>
          <w:tcPr>
            <w:tcW w:w="850" w:type="dxa"/>
          </w:tcPr>
          <w:p w14:paraId="34C4C9C3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7C7D1008" w14:textId="77777777" w:rsidR="0052198A" w:rsidRPr="00705B42" w:rsidRDefault="0052198A" w:rsidP="00427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печатным словом. </w:t>
            </w:r>
          </w:p>
        </w:tc>
      </w:tr>
      <w:tr w:rsidR="0052198A" w:rsidRPr="00CC70E8" w14:paraId="6269287B" w14:textId="77777777" w:rsidTr="00705B42">
        <w:tc>
          <w:tcPr>
            <w:tcW w:w="878" w:type="dxa"/>
          </w:tcPr>
          <w:p w14:paraId="0F4B69A6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6" w:type="dxa"/>
          </w:tcPr>
          <w:p w14:paraId="5B20AD51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навыков традиционного чтения</w:t>
            </w:r>
          </w:p>
        </w:tc>
        <w:tc>
          <w:tcPr>
            <w:tcW w:w="850" w:type="dxa"/>
          </w:tcPr>
          <w:p w14:paraId="0FA5D61E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681400A2" w14:textId="77777777" w:rsidR="0052198A" w:rsidRPr="00705B42" w:rsidRDefault="0052198A" w:rsidP="00521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Самодиагностика.</w:t>
            </w:r>
          </w:p>
        </w:tc>
      </w:tr>
      <w:tr w:rsidR="0052198A" w:rsidRPr="00CC70E8" w14:paraId="2DD0CD08" w14:textId="77777777" w:rsidTr="00705B42">
        <w:tc>
          <w:tcPr>
            <w:tcW w:w="878" w:type="dxa"/>
          </w:tcPr>
          <w:p w14:paraId="7742EA85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6" w:type="dxa"/>
          </w:tcPr>
          <w:p w14:paraId="5D2BE979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практикум</w:t>
            </w:r>
          </w:p>
        </w:tc>
        <w:tc>
          <w:tcPr>
            <w:tcW w:w="850" w:type="dxa"/>
          </w:tcPr>
          <w:p w14:paraId="78A8BC37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7C499472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работа. </w:t>
            </w:r>
          </w:p>
        </w:tc>
      </w:tr>
      <w:tr w:rsidR="0052198A" w:rsidRPr="00CC70E8" w14:paraId="326E635E" w14:textId="77777777" w:rsidTr="00705B42">
        <w:tc>
          <w:tcPr>
            <w:tcW w:w="878" w:type="dxa"/>
          </w:tcPr>
          <w:p w14:paraId="3E5669DF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766" w:type="dxa"/>
          </w:tcPr>
          <w:p w14:paraId="1428722C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Интегральный алгоритм чтения</w:t>
            </w:r>
          </w:p>
        </w:tc>
        <w:tc>
          <w:tcPr>
            <w:tcW w:w="850" w:type="dxa"/>
          </w:tcPr>
          <w:p w14:paraId="6EB0B382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0BE384E8" w14:textId="77777777" w:rsidR="0052198A" w:rsidRPr="00705B42" w:rsidRDefault="0052198A" w:rsidP="00521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Практические занятия.</w:t>
            </w:r>
          </w:p>
        </w:tc>
      </w:tr>
      <w:tr w:rsidR="0052198A" w:rsidRPr="00CC70E8" w14:paraId="77D6EA15" w14:textId="77777777" w:rsidTr="00705B42">
        <w:tc>
          <w:tcPr>
            <w:tcW w:w="878" w:type="dxa"/>
          </w:tcPr>
          <w:p w14:paraId="4FE6D1A2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6" w:type="dxa"/>
          </w:tcPr>
          <w:p w14:paraId="65050E70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Дифференциальный алгоритм чтения</w:t>
            </w:r>
          </w:p>
        </w:tc>
        <w:tc>
          <w:tcPr>
            <w:tcW w:w="850" w:type="dxa"/>
          </w:tcPr>
          <w:p w14:paraId="0E07CFAF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5CB71CC0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Конкурс.</w:t>
            </w:r>
          </w:p>
        </w:tc>
      </w:tr>
      <w:tr w:rsidR="0052198A" w:rsidRPr="00CC70E8" w14:paraId="623C02EC" w14:textId="77777777" w:rsidTr="00705B42">
        <w:tc>
          <w:tcPr>
            <w:tcW w:w="878" w:type="dxa"/>
          </w:tcPr>
          <w:p w14:paraId="0ADF1CE5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766" w:type="dxa"/>
          </w:tcPr>
          <w:p w14:paraId="2C643B02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Изучающее чтение</w:t>
            </w:r>
          </w:p>
        </w:tc>
        <w:tc>
          <w:tcPr>
            <w:tcW w:w="850" w:type="dxa"/>
          </w:tcPr>
          <w:p w14:paraId="1C388FF3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40F7170C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изучающего чтения</w:t>
            </w:r>
          </w:p>
        </w:tc>
      </w:tr>
      <w:tr w:rsidR="0052198A" w:rsidRPr="00CC70E8" w14:paraId="24A48812" w14:textId="77777777" w:rsidTr="00705B42">
        <w:tc>
          <w:tcPr>
            <w:tcW w:w="878" w:type="dxa"/>
          </w:tcPr>
          <w:p w14:paraId="3348F03A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766" w:type="dxa"/>
          </w:tcPr>
          <w:p w14:paraId="1034A868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смыслового содержания текста</w:t>
            </w:r>
          </w:p>
        </w:tc>
        <w:tc>
          <w:tcPr>
            <w:tcW w:w="850" w:type="dxa"/>
          </w:tcPr>
          <w:p w14:paraId="4F2D4E42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182027D3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группах.</w:t>
            </w: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198A" w:rsidRPr="00CC70E8" w14:paraId="4D4DF0A3" w14:textId="77777777" w:rsidTr="00705B42">
        <w:tc>
          <w:tcPr>
            <w:tcW w:w="878" w:type="dxa"/>
          </w:tcPr>
          <w:p w14:paraId="5704D9C7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66" w:type="dxa"/>
          </w:tcPr>
          <w:p w14:paraId="70238CD1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работы с текстом</w:t>
            </w:r>
          </w:p>
        </w:tc>
        <w:tc>
          <w:tcPr>
            <w:tcW w:w="850" w:type="dxa"/>
          </w:tcPr>
          <w:p w14:paraId="1EDE32DA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4D5191A9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 xml:space="preserve">Квест. </w:t>
            </w:r>
          </w:p>
        </w:tc>
      </w:tr>
      <w:tr w:rsidR="0052198A" w:rsidRPr="00CC70E8" w14:paraId="3AEB3394" w14:textId="77777777" w:rsidTr="00705B42">
        <w:tc>
          <w:tcPr>
            <w:tcW w:w="878" w:type="dxa"/>
          </w:tcPr>
          <w:p w14:paraId="42157ACD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766" w:type="dxa"/>
          </w:tcPr>
          <w:p w14:paraId="4D14DF4A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задавать и отвечать на вопросы</w:t>
            </w:r>
          </w:p>
        </w:tc>
        <w:tc>
          <w:tcPr>
            <w:tcW w:w="850" w:type="dxa"/>
          </w:tcPr>
          <w:p w14:paraId="34C70B66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530D2903" w14:textId="77777777" w:rsidR="0052198A" w:rsidRPr="00705B42" w:rsidRDefault="000D07BE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Соревнование.</w:t>
            </w:r>
          </w:p>
        </w:tc>
      </w:tr>
      <w:tr w:rsidR="0052198A" w:rsidRPr="00CC70E8" w14:paraId="2698202D" w14:textId="77777777" w:rsidTr="00705B42">
        <w:tc>
          <w:tcPr>
            <w:tcW w:w="878" w:type="dxa"/>
          </w:tcPr>
          <w:p w14:paraId="6C268649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766" w:type="dxa"/>
          </w:tcPr>
          <w:p w14:paraId="1CFA9057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Поисково-просмотровое чтение</w:t>
            </w:r>
          </w:p>
        </w:tc>
        <w:tc>
          <w:tcPr>
            <w:tcW w:w="850" w:type="dxa"/>
          </w:tcPr>
          <w:p w14:paraId="538009C9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720435FD" w14:textId="77777777" w:rsidR="0052198A" w:rsidRPr="00705B42" w:rsidRDefault="000D07BE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Практикум.</w:t>
            </w:r>
          </w:p>
        </w:tc>
      </w:tr>
      <w:tr w:rsidR="0052198A" w:rsidRPr="00CC70E8" w14:paraId="3EE9D9E2" w14:textId="77777777" w:rsidTr="00705B42">
        <w:tc>
          <w:tcPr>
            <w:tcW w:w="878" w:type="dxa"/>
          </w:tcPr>
          <w:p w14:paraId="35171C2A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766" w:type="dxa"/>
          </w:tcPr>
          <w:p w14:paraId="52A04B7A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Конспектирование при чтении</w:t>
            </w:r>
          </w:p>
        </w:tc>
        <w:tc>
          <w:tcPr>
            <w:tcW w:w="850" w:type="dxa"/>
          </w:tcPr>
          <w:p w14:paraId="6A7C6773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4199A8B4" w14:textId="77777777" w:rsidR="0052198A" w:rsidRPr="00705B42" w:rsidRDefault="0052198A" w:rsidP="0047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творческого задания.</w:t>
            </w: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198A" w:rsidRPr="00CC70E8" w14:paraId="3EC48A63" w14:textId="77777777" w:rsidTr="00705B42">
        <w:tc>
          <w:tcPr>
            <w:tcW w:w="878" w:type="dxa"/>
          </w:tcPr>
          <w:p w14:paraId="2C587A6F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66" w:type="dxa"/>
          </w:tcPr>
          <w:p w14:paraId="595DCB2A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готовить сообщение</w:t>
            </w:r>
          </w:p>
        </w:tc>
        <w:tc>
          <w:tcPr>
            <w:tcW w:w="850" w:type="dxa"/>
          </w:tcPr>
          <w:p w14:paraId="7E47F819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2A05E23A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творческого задания.</w:t>
            </w:r>
          </w:p>
        </w:tc>
      </w:tr>
      <w:tr w:rsidR="0052198A" w:rsidRPr="00CC70E8" w14:paraId="047937E9" w14:textId="77777777" w:rsidTr="00705B42">
        <w:tc>
          <w:tcPr>
            <w:tcW w:w="878" w:type="dxa"/>
          </w:tcPr>
          <w:p w14:paraId="14FDBE1A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766" w:type="dxa"/>
          </w:tcPr>
          <w:p w14:paraId="65729F85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вести диалог</w:t>
            </w:r>
          </w:p>
        </w:tc>
        <w:tc>
          <w:tcPr>
            <w:tcW w:w="850" w:type="dxa"/>
          </w:tcPr>
          <w:p w14:paraId="795E945E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3C6EDF4C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парах</w:t>
            </w: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52198A" w:rsidRPr="00CC70E8" w14:paraId="50914822" w14:textId="77777777" w:rsidTr="00705B42">
        <w:tc>
          <w:tcPr>
            <w:tcW w:w="878" w:type="dxa"/>
          </w:tcPr>
          <w:p w14:paraId="39629C31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66" w:type="dxa"/>
          </w:tcPr>
          <w:p w14:paraId="170EE6A2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практикум</w:t>
            </w:r>
          </w:p>
        </w:tc>
        <w:tc>
          <w:tcPr>
            <w:tcW w:w="850" w:type="dxa"/>
          </w:tcPr>
          <w:p w14:paraId="31B29EBB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2C804985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работа.</w:t>
            </w: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198A" w:rsidRPr="00CC70E8" w14:paraId="2B831416" w14:textId="77777777" w:rsidTr="00705B42">
        <w:tc>
          <w:tcPr>
            <w:tcW w:w="878" w:type="dxa"/>
          </w:tcPr>
          <w:p w14:paraId="708931DE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66" w:type="dxa"/>
          </w:tcPr>
          <w:p w14:paraId="5A4AF29B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практикум</w:t>
            </w:r>
          </w:p>
        </w:tc>
        <w:tc>
          <w:tcPr>
            <w:tcW w:w="850" w:type="dxa"/>
          </w:tcPr>
          <w:p w14:paraId="0849FFF3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19ECC660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2198A" w:rsidRPr="00CC70E8" w14:paraId="0FE7F6AE" w14:textId="77777777" w:rsidTr="00705B42">
        <w:tc>
          <w:tcPr>
            <w:tcW w:w="878" w:type="dxa"/>
          </w:tcPr>
          <w:p w14:paraId="5EA66735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66" w:type="dxa"/>
          </w:tcPr>
          <w:p w14:paraId="30D24694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практикум</w:t>
            </w:r>
          </w:p>
        </w:tc>
        <w:tc>
          <w:tcPr>
            <w:tcW w:w="850" w:type="dxa"/>
          </w:tcPr>
          <w:p w14:paraId="0DEA6BF1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753BBDA9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2198A" w:rsidRPr="00CC70E8" w14:paraId="2610850B" w14:textId="77777777" w:rsidTr="00705B42">
        <w:tc>
          <w:tcPr>
            <w:tcW w:w="878" w:type="dxa"/>
          </w:tcPr>
          <w:p w14:paraId="50EF3578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66" w:type="dxa"/>
          </w:tcPr>
          <w:p w14:paraId="03E328A5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практикум</w:t>
            </w:r>
          </w:p>
        </w:tc>
        <w:tc>
          <w:tcPr>
            <w:tcW w:w="850" w:type="dxa"/>
          </w:tcPr>
          <w:p w14:paraId="3C9AF292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1F58A076" w14:textId="77777777" w:rsidR="0052198A" w:rsidRPr="00705B42" w:rsidRDefault="000D07BE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Соревнование. </w:t>
            </w:r>
          </w:p>
        </w:tc>
      </w:tr>
      <w:tr w:rsidR="0052198A" w:rsidRPr="00CC70E8" w14:paraId="588EA92E" w14:textId="77777777" w:rsidTr="00705B42">
        <w:tc>
          <w:tcPr>
            <w:tcW w:w="878" w:type="dxa"/>
          </w:tcPr>
          <w:p w14:paraId="62CCB6FC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66" w:type="dxa"/>
          </w:tcPr>
          <w:p w14:paraId="6294C008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практикум</w:t>
            </w:r>
          </w:p>
        </w:tc>
        <w:tc>
          <w:tcPr>
            <w:tcW w:w="850" w:type="dxa"/>
          </w:tcPr>
          <w:p w14:paraId="7F97CE9D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7DDE69D2" w14:textId="77777777" w:rsidR="0052198A" w:rsidRPr="00705B42" w:rsidRDefault="000D07BE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Турнир. </w:t>
            </w:r>
          </w:p>
        </w:tc>
      </w:tr>
      <w:tr w:rsidR="0052198A" w:rsidRPr="00CC70E8" w14:paraId="202EBB36" w14:textId="77777777" w:rsidTr="00705B42">
        <w:tc>
          <w:tcPr>
            <w:tcW w:w="878" w:type="dxa"/>
          </w:tcPr>
          <w:p w14:paraId="73FD2858" w14:textId="77777777" w:rsidR="0052198A" w:rsidRPr="00705B42" w:rsidRDefault="0052198A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766" w:type="dxa"/>
          </w:tcPr>
          <w:p w14:paraId="5201A19E" w14:textId="77777777" w:rsidR="0052198A" w:rsidRPr="00705B42" w:rsidRDefault="0052198A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Библиографический поиск. Каталоги</w:t>
            </w:r>
          </w:p>
        </w:tc>
        <w:tc>
          <w:tcPr>
            <w:tcW w:w="850" w:type="dxa"/>
          </w:tcPr>
          <w:p w14:paraId="23A208BC" w14:textId="77777777" w:rsidR="0052198A" w:rsidRPr="00705B42" w:rsidRDefault="0052198A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1A35E213" w14:textId="77777777" w:rsidR="0052198A" w:rsidRPr="00705B42" w:rsidRDefault="000D07BE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печатным словом. </w:t>
            </w:r>
          </w:p>
        </w:tc>
      </w:tr>
      <w:tr w:rsidR="000D07BE" w:rsidRPr="00CC70E8" w14:paraId="40B5E0CC" w14:textId="77777777" w:rsidTr="00705B42">
        <w:tc>
          <w:tcPr>
            <w:tcW w:w="878" w:type="dxa"/>
          </w:tcPr>
          <w:p w14:paraId="3BD0C4F5" w14:textId="77777777" w:rsidR="000D07BE" w:rsidRPr="00705B42" w:rsidRDefault="000D07BE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766" w:type="dxa"/>
          </w:tcPr>
          <w:p w14:paraId="5320C9A3" w14:textId="77777777" w:rsidR="000D07BE" w:rsidRPr="00705B42" w:rsidRDefault="000D07BE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Справочник. Работа со справочной литературой</w:t>
            </w:r>
          </w:p>
        </w:tc>
        <w:tc>
          <w:tcPr>
            <w:tcW w:w="850" w:type="dxa"/>
          </w:tcPr>
          <w:p w14:paraId="2BE45BDE" w14:textId="77777777" w:rsidR="000D07BE" w:rsidRPr="00705B42" w:rsidRDefault="000D07BE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72A50B78" w14:textId="77777777" w:rsidR="000D07BE" w:rsidRPr="00705B42" w:rsidRDefault="000D07BE" w:rsidP="00062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печатным словом. </w:t>
            </w:r>
          </w:p>
        </w:tc>
      </w:tr>
      <w:tr w:rsidR="000D07BE" w:rsidRPr="00CC70E8" w14:paraId="0A0E4355" w14:textId="77777777" w:rsidTr="00705B42">
        <w:tc>
          <w:tcPr>
            <w:tcW w:w="878" w:type="dxa"/>
          </w:tcPr>
          <w:p w14:paraId="1C7DC2A9" w14:textId="77777777" w:rsidR="000D07BE" w:rsidRPr="00705B42" w:rsidRDefault="000D07BE" w:rsidP="00B5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766" w:type="dxa"/>
          </w:tcPr>
          <w:p w14:paraId="1FA18AFD" w14:textId="77777777" w:rsidR="000D07BE" w:rsidRPr="00705B42" w:rsidRDefault="000D07BE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практикум</w:t>
            </w:r>
          </w:p>
        </w:tc>
        <w:tc>
          <w:tcPr>
            <w:tcW w:w="850" w:type="dxa"/>
          </w:tcPr>
          <w:p w14:paraId="135DCB3A" w14:textId="77777777" w:rsidR="000D07BE" w:rsidRPr="00705B42" w:rsidRDefault="000D07BE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104A3635" w14:textId="77777777" w:rsidR="000D07BE" w:rsidRPr="00705B42" w:rsidRDefault="000D07BE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0D07BE" w:rsidRPr="00CC70E8" w14:paraId="3EDD2761" w14:textId="77777777" w:rsidTr="00705B42">
        <w:tc>
          <w:tcPr>
            <w:tcW w:w="878" w:type="dxa"/>
          </w:tcPr>
          <w:p w14:paraId="6039D092" w14:textId="77777777" w:rsidR="000D07BE" w:rsidRPr="00705B42" w:rsidRDefault="000D07BE" w:rsidP="000D0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66" w:type="dxa"/>
          </w:tcPr>
          <w:p w14:paraId="25034FD3" w14:textId="77777777" w:rsidR="000D07BE" w:rsidRPr="00705B42" w:rsidRDefault="000D07BE" w:rsidP="000A2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</w:tcPr>
          <w:p w14:paraId="0B1A22E1" w14:textId="77777777" w:rsidR="000D07BE" w:rsidRPr="00705B42" w:rsidRDefault="000D07BE" w:rsidP="00C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04B8C152" w14:textId="77777777" w:rsidR="000D07BE" w:rsidRPr="00705B42" w:rsidRDefault="000D07BE" w:rsidP="000A21DE">
            <w:pPr>
              <w:tabs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Квест. </w:t>
            </w:r>
          </w:p>
        </w:tc>
      </w:tr>
    </w:tbl>
    <w:p w14:paraId="453C7DBE" w14:textId="77777777" w:rsidR="00351EC2" w:rsidRDefault="00351EC2" w:rsidP="0068722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0C322" w14:textId="77777777" w:rsidR="0043162E" w:rsidRDefault="0043162E" w:rsidP="00E75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878"/>
        <w:gridCol w:w="3766"/>
        <w:gridCol w:w="850"/>
        <w:gridCol w:w="4820"/>
      </w:tblGrid>
      <w:tr w:rsidR="000D07BE" w:rsidRPr="000D07BE" w14:paraId="12E58688" w14:textId="77777777" w:rsidTr="00705B42">
        <w:trPr>
          <w:tblHeader/>
        </w:trPr>
        <w:tc>
          <w:tcPr>
            <w:tcW w:w="878" w:type="dxa"/>
            <w:vAlign w:val="center"/>
          </w:tcPr>
          <w:p w14:paraId="643AB269" w14:textId="77777777" w:rsidR="000D07BE" w:rsidRPr="000D07BE" w:rsidRDefault="000D07BE" w:rsidP="009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D07B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3766" w:type="dxa"/>
            <w:vAlign w:val="center"/>
          </w:tcPr>
          <w:p w14:paraId="3ADB55CA" w14:textId="77777777" w:rsidR="000D07BE" w:rsidRPr="000D07BE" w:rsidRDefault="000D07BE" w:rsidP="009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D07B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Тема</w:t>
            </w:r>
          </w:p>
        </w:tc>
        <w:tc>
          <w:tcPr>
            <w:tcW w:w="850" w:type="dxa"/>
            <w:vAlign w:val="center"/>
          </w:tcPr>
          <w:p w14:paraId="0B76F297" w14:textId="77777777" w:rsidR="000D07BE" w:rsidRPr="000D07BE" w:rsidRDefault="000D07BE" w:rsidP="009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D07B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Кол-во часов</w:t>
            </w:r>
          </w:p>
        </w:tc>
        <w:tc>
          <w:tcPr>
            <w:tcW w:w="4820" w:type="dxa"/>
            <w:vAlign w:val="center"/>
          </w:tcPr>
          <w:p w14:paraId="6D4533EA" w14:textId="77777777" w:rsidR="000D07BE" w:rsidRPr="000D07BE" w:rsidRDefault="000D07BE" w:rsidP="0090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D07B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Характеристика видов деятельности</w:t>
            </w:r>
          </w:p>
        </w:tc>
      </w:tr>
      <w:tr w:rsidR="000D07BE" w:rsidRPr="000D07BE" w14:paraId="6AC0B072" w14:textId="77777777" w:rsidTr="00705B42">
        <w:tc>
          <w:tcPr>
            <w:tcW w:w="878" w:type="dxa"/>
          </w:tcPr>
          <w:p w14:paraId="0A66BFE3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6" w:type="dxa"/>
          </w:tcPr>
          <w:p w14:paraId="22DC2EF3" w14:textId="77777777" w:rsidR="000D07BE" w:rsidRPr="00705B42" w:rsidRDefault="000D07BE" w:rsidP="0043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проектной деятельности </w:t>
            </w:r>
          </w:p>
        </w:tc>
        <w:tc>
          <w:tcPr>
            <w:tcW w:w="850" w:type="dxa"/>
          </w:tcPr>
          <w:p w14:paraId="7401DEB1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06C911E8" w14:textId="77777777" w:rsidR="000D07BE" w:rsidRPr="00705B42" w:rsidRDefault="000D07BE" w:rsidP="009E1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печатным словом. </w:t>
            </w:r>
          </w:p>
        </w:tc>
      </w:tr>
      <w:tr w:rsidR="000D07BE" w:rsidRPr="000D07BE" w14:paraId="752623E6" w14:textId="77777777" w:rsidTr="00705B42">
        <w:tc>
          <w:tcPr>
            <w:tcW w:w="878" w:type="dxa"/>
          </w:tcPr>
          <w:p w14:paraId="7D3DE3F8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6" w:type="dxa"/>
          </w:tcPr>
          <w:p w14:paraId="4A5FAA23" w14:textId="77777777" w:rsidR="000D07BE" w:rsidRPr="00705B42" w:rsidRDefault="000D07BE" w:rsidP="0043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 xml:space="preserve">Проекты. Виды проектов. </w:t>
            </w:r>
          </w:p>
        </w:tc>
        <w:tc>
          <w:tcPr>
            <w:tcW w:w="850" w:type="dxa"/>
          </w:tcPr>
          <w:p w14:paraId="530EE318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7D2AFC83" w14:textId="77777777" w:rsidR="000D07BE" w:rsidRPr="00705B42" w:rsidRDefault="000D07BE" w:rsidP="00EF6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0D07BE" w:rsidRPr="000D07BE" w14:paraId="3B8215EF" w14:textId="77777777" w:rsidTr="00705B42">
        <w:tc>
          <w:tcPr>
            <w:tcW w:w="878" w:type="dxa"/>
          </w:tcPr>
          <w:p w14:paraId="533C2790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6" w:type="dxa"/>
          </w:tcPr>
          <w:p w14:paraId="45C6A6A3" w14:textId="77777777" w:rsidR="000D07BE" w:rsidRPr="00705B42" w:rsidRDefault="000D07BE" w:rsidP="00EF61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ситуация. Описание ситуации в рамках проекта.</w:t>
            </w:r>
          </w:p>
        </w:tc>
        <w:tc>
          <w:tcPr>
            <w:tcW w:w="850" w:type="dxa"/>
          </w:tcPr>
          <w:p w14:paraId="70F3A78F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4E700BD0" w14:textId="77777777" w:rsidR="000D07BE" w:rsidRPr="00705B42" w:rsidRDefault="000D07BE" w:rsidP="0043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Семинар. </w:t>
            </w:r>
          </w:p>
        </w:tc>
      </w:tr>
      <w:tr w:rsidR="000D07BE" w:rsidRPr="000D07BE" w14:paraId="4270D478" w14:textId="77777777" w:rsidTr="00705B42">
        <w:tc>
          <w:tcPr>
            <w:tcW w:w="878" w:type="dxa"/>
          </w:tcPr>
          <w:p w14:paraId="089056D5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6" w:type="dxa"/>
          </w:tcPr>
          <w:p w14:paraId="245FD72A" w14:textId="77777777" w:rsidR="000D07BE" w:rsidRPr="00705B42" w:rsidRDefault="000D07BE" w:rsidP="00EF61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проблемы.</w:t>
            </w:r>
          </w:p>
        </w:tc>
        <w:tc>
          <w:tcPr>
            <w:tcW w:w="850" w:type="dxa"/>
          </w:tcPr>
          <w:p w14:paraId="0BCE1910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7CA43421" w14:textId="77777777" w:rsidR="000D07BE" w:rsidRPr="00705B42" w:rsidRDefault="000D07BE" w:rsidP="0043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в проблемных группах</w:t>
            </w: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</w:tr>
      <w:tr w:rsidR="000D07BE" w:rsidRPr="000D07BE" w14:paraId="1EC90D4E" w14:textId="77777777" w:rsidTr="00705B42">
        <w:tc>
          <w:tcPr>
            <w:tcW w:w="878" w:type="dxa"/>
          </w:tcPr>
          <w:p w14:paraId="7D93CA72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6" w:type="dxa"/>
          </w:tcPr>
          <w:p w14:paraId="29CA62DD" w14:textId="77777777" w:rsidR="000D07BE" w:rsidRPr="00705B42" w:rsidRDefault="000D07BE" w:rsidP="0043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цели как прогнозируемый результат</w:t>
            </w:r>
          </w:p>
        </w:tc>
        <w:tc>
          <w:tcPr>
            <w:tcW w:w="850" w:type="dxa"/>
          </w:tcPr>
          <w:p w14:paraId="543F7E0B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22D349F5" w14:textId="77777777" w:rsidR="000D07BE" w:rsidRPr="00705B42" w:rsidRDefault="000D07BE" w:rsidP="0043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 xml:space="preserve">Ученый совет. </w:t>
            </w:r>
          </w:p>
        </w:tc>
      </w:tr>
      <w:tr w:rsidR="000D07BE" w:rsidRPr="000D07BE" w14:paraId="7CD602A3" w14:textId="77777777" w:rsidTr="00705B42">
        <w:tc>
          <w:tcPr>
            <w:tcW w:w="878" w:type="dxa"/>
          </w:tcPr>
          <w:p w14:paraId="22101FE3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66" w:type="dxa"/>
          </w:tcPr>
          <w:p w14:paraId="5FA403EE" w14:textId="77777777" w:rsidR="000D07BE" w:rsidRPr="00705B42" w:rsidRDefault="000D07BE" w:rsidP="00EF61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«Мозговой штурм»</w:t>
            </w:r>
          </w:p>
        </w:tc>
        <w:tc>
          <w:tcPr>
            <w:tcW w:w="850" w:type="dxa"/>
          </w:tcPr>
          <w:p w14:paraId="3237B1B4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1DA923FA" w14:textId="77777777" w:rsidR="000D07BE" w:rsidRPr="00705B42" w:rsidRDefault="000D07BE" w:rsidP="000D07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«Мозговой штурм».</w:t>
            </w:r>
          </w:p>
        </w:tc>
      </w:tr>
      <w:tr w:rsidR="000D07BE" w:rsidRPr="000D07BE" w14:paraId="4B87F5EF" w14:textId="77777777" w:rsidTr="00705B42">
        <w:tc>
          <w:tcPr>
            <w:tcW w:w="878" w:type="dxa"/>
          </w:tcPr>
          <w:p w14:paraId="393018BB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6" w:type="dxa"/>
          </w:tcPr>
          <w:p w14:paraId="05319EF8" w14:textId="77777777" w:rsidR="000D07BE" w:rsidRPr="00705B42" w:rsidRDefault="000D07BE" w:rsidP="0043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задача.</w:t>
            </w:r>
          </w:p>
        </w:tc>
        <w:tc>
          <w:tcPr>
            <w:tcW w:w="850" w:type="dxa"/>
          </w:tcPr>
          <w:p w14:paraId="5BAC4C2F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7BF39AD6" w14:textId="77777777" w:rsidR="000D07BE" w:rsidRPr="00705B42" w:rsidRDefault="000D07BE" w:rsidP="0043162E">
            <w:pPr>
              <w:tabs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Исследование. </w:t>
            </w:r>
          </w:p>
        </w:tc>
      </w:tr>
      <w:tr w:rsidR="000D07BE" w:rsidRPr="000D07BE" w14:paraId="6AF67489" w14:textId="77777777" w:rsidTr="00705B42">
        <w:tc>
          <w:tcPr>
            <w:tcW w:w="878" w:type="dxa"/>
          </w:tcPr>
          <w:p w14:paraId="39F2A4C5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6" w:type="dxa"/>
          </w:tcPr>
          <w:p w14:paraId="2CA7F654" w14:textId="77777777" w:rsidR="000D07BE" w:rsidRPr="00705B42" w:rsidRDefault="000D07BE" w:rsidP="00EF61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разбить задачу на шаги. Планирование деятельности.</w:t>
            </w:r>
          </w:p>
        </w:tc>
        <w:tc>
          <w:tcPr>
            <w:tcW w:w="850" w:type="dxa"/>
          </w:tcPr>
          <w:p w14:paraId="42A1C969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53B89344" w14:textId="77777777" w:rsidR="000D07BE" w:rsidRPr="00705B42" w:rsidRDefault="000D07BE" w:rsidP="00EF61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Исследование. </w:t>
            </w:r>
          </w:p>
        </w:tc>
      </w:tr>
      <w:tr w:rsidR="000D07BE" w:rsidRPr="000D07BE" w14:paraId="2CF7FB18" w14:textId="77777777" w:rsidTr="00705B42">
        <w:tc>
          <w:tcPr>
            <w:tcW w:w="878" w:type="dxa"/>
          </w:tcPr>
          <w:p w14:paraId="0BE1AE00" w14:textId="77777777" w:rsidR="000D07BE" w:rsidRPr="00705B42" w:rsidRDefault="000D07BE" w:rsidP="00012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6" w:type="dxa"/>
          </w:tcPr>
          <w:p w14:paraId="6BDCDDC9" w14:textId="77777777" w:rsidR="000D07BE" w:rsidRPr="00705B42" w:rsidRDefault="000D07BE" w:rsidP="00EF61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ресурсы.</w:t>
            </w:r>
          </w:p>
        </w:tc>
        <w:tc>
          <w:tcPr>
            <w:tcW w:w="850" w:type="dxa"/>
          </w:tcPr>
          <w:p w14:paraId="1335532C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7FC468DE" w14:textId="77777777" w:rsidR="000D07BE" w:rsidRPr="00705B42" w:rsidRDefault="000D07BE" w:rsidP="00EF61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Практическое овладение научным стилем речи.</w:t>
            </w:r>
          </w:p>
        </w:tc>
      </w:tr>
      <w:tr w:rsidR="000D07BE" w:rsidRPr="000D07BE" w14:paraId="4531B0BD" w14:textId="77777777" w:rsidTr="00705B42">
        <w:tc>
          <w:tcPr>
            <w:tcW w:w="878" w:type="dxa"/>
          </w:tcPr>
          <w:p w14:paraId="406897AB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6" w:type="dxa"/>
          </w:tcPr>
          <w:p w14:paraId="078F4DB2" w14:textId="77777777" w:rsidR="000D07BE" w:rsidRPr="00705B42" w:rsidRDefault="000D07BE" w:rsidP="00EF61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каталог.</w:t>
            </w:r>
          </w:p>
        </w:tc>
        <w:tc>
          <w:tcPr>
            <w:tcW w:w="850" w:type="dxa"/>
          </w:tcPr>
          <w:p w14:paraId="1FA45F96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7FF3C0A0" w14:textId="77777777" w:rsidR="000D07BE" w:rsidRPr="00705B42" w:rsidRDefault="000D07BE" w:rsidP="00EF61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Приобретение практических навыков работы со справочной и научной литературой.</w:t>
            </w:r>
          </w:p>
        </w:tc>
      </w:tr>
      <w:tr w:rsidR="000D07BE" w:rsidRPr="000D07BE" w14:paraId="3DD2881E" w14:textId="77777777" w:rsidTr="00705B42">
        <w:tc>
          <w:tcPr>
            <w:tcW w:w="878" w:type="dxa"/>
          </w:tcPr>
          <w:p w14:paraId="1E560AD2" w14:textId="77777777" w:rsidR="000D07BE" w:rsidRPr="00705B42" w:rsidRDefault="000D07BE" w:rsidP="0047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6" w:type="dxa"/>
          </w:tcPr>
          <w:p w14:paraId="65E9CAB1" w14:textId="77777777" w:rsidR="000D07BE" w:rsidRPr="00705B42" w:rsidRDefault="000D07BE" w:rsidP="00EF61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нужной книги по каталогу.</w:t>
            </w:r>
          </w:p>
        </w:tc>
        <w:tc>
          <w:tcPr>
            <w:tcW w:w="850" w:type="dxa"/>
          </w:tcPr>
          <w:p w14:paraId="5511CF2D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2745DA40" w14:textId="77777777" w:rsidR="000D07BE" w:rsidRPr="00705B42" w:rsidRDefault="000D07BE" w:rsidP="000D07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работа.</w:t>
            </w: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07BE" w:rsidRPr="000D07BE" w14:paraId="29F5BF0E" w14:textId="77777777" w:rsidTr="00705B42">
        <w:tc>
          <w:tcPr>
            <w:tcW w:w="878" w:type="dxa"/>
          </w:tcPr>
          <w:p w14:paraId="50BCA995" w14:textId="77777777" w:rsidR="000D07BE" w:rsidRPr="00705B42" w:rsidRDefault="000D07BE" w:rsidP="0047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66" w:type="dxa"/>
          </w:tcPr>
          <w:p w14:paraId="70C2AC4B" w14:textId="77777777" w:rsidR="000D07BE" w:rsidRPr="00705B42" w:rsidRDefault="000D07BE" w:rsidP="00012C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справочной литературы.</w:t>
            </w:r>
          </w:p>
        </w:tc>
        <w:tc>
          <w:tcPr>
            <w:tcW w:w="850" w:type="dxa"/>
          </w:tcPr>
          <w:p w14:paraId="77589A0D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1D1AD8A4" w14:textId="77777777" w:rsidR="000D07BE" w:rsidRPr="00705B42" w:rsidRDefault="000D07BE" w:rsidP="00862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печатным словом. </w:t>
            </w:r>
          </w:p>
        </w:tc>
      </w:tr>
      <w:tr w:rsidR="000D07BE" w:rsidRPr="000D07BE" w14:paraId="17B01CF8" w14:textId="77777777" w:rsidTr="00705B42">
        <w:tc>
          <w:tcPr>
            <w:tcW w:w="878" w:type="dxa"/>
          </w:tcPr>
          <w:p w14:paraId="53AF4DC2" w14:textId="77777777" w:rsidR="000D07BE" w:rsidRPr="00705B42" w:rsidRDefault="000D07BE" w:rsidP="0047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66" w:type="dxa"/>
          </w:tcPr>
          <w:p w14:paraId="0746E4DF" w14:textId="77777777" w:rsidR="000D07BE" w:rsidRPr="00705B42" w:rsidRDefault="000D07BE" w:rsidP="00012C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справочника по теме проекта.</w:t>
            </w:r>
          </w:p>
        </w:tc>
        <w:tc>
          <w:tcPr>
            <w:tcW w:w="850" w:type="dxa"/>
          </w:tcPr>
          <w:p w14:paraId="45C6E6E0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7A93EB20" w14:textId="77777777" w:rsidR="000D07BE" w:rsidRPr="00705B42" w:rsidRDefault="000D07BE" w:rsidP="000D07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0D07BE" w:rsidRPr="000D07BE" w14:paraId="565AA051" w14:textId="77777777" w:rsidTr="00705B42">
        <w:tc>
          <w:tcPr>
            <w:tcW w:w="878" w:type="dxa"/>
          </w:tcPr>
          <w:p w14:paraId="5A5410C3" w14:textId="77777777" w:rsidR="000D07BE" w:rsidRPr="00705B42" w:rsidRDefault="000D07BE" w:rsidP="0047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66" w:type="dxa"/>
          </w:tcPr>
          <w:p w14:paraId="6613EB4B" w14:textId="77777777" w:rsidR="000D07BE" w:rsidRPr="00705B42" w:rsidRDefault="000D07BE" w:rsidP="00012C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недостающей информации. Интернет-ресурсы.</w:t>
            </w:r>
          </w:p>
        </w:tc>
        <w:tc>
          <w:tcPr>
            <w:tcW w:w="850" w:type="dxa"/>
          </w:tcPr>
          <w:p w14:paraId="25369003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393F8EEB" w14:textId="77777777" w:rsidR="000D07BE" w:rsidRPr="00705B42" w:rsidRDefault="000D07BE" w:rsidP="000D07BE">
            <w:pPr>
              <w:tabs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«Поиск информации в различных источниках». </w:t>
            </w:r>
          </w:p>
        </w:tc>
      </w:tr>
      <w:tr w:rsidR="000D07BE" w:rsidRPr="000D07BE" w14:paraId="284EC880" w14:textId="77777777" w:rsidTr="00705B42">
        <w:tc>
          <w:tcPr>
            <w:tcW w:w="878" w:type="dxa"/>
          </w:tcPr>
          <w:p w14:paraId="6DC5202F" w14:textId="77777777" w:rsidR="000D07BE" w:rsidRPr="00705B42" w:rsidRDefault="000D07BE" w:rsidP="0047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66" w:type="dxa"/>
          </w:tcPr>
          <w:p w14:paraId="3E70A655" w14:textId="77777777" w:rsidR="000D07BE" w:rsidRPr="00705B42" w:rsidRDefault="000D07BE" w:rsidP="00EF61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конспект.</w:t>
            </w:r>
          </w:p>
        </w:tc>
        <w:tc>
          <w:tcPr>
            <w:tcW w:w="850" w:type="dxa"/>
          </w:tcPr>
          <w:p w14:paraId="02A9DD14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499305B5" w14:textId="77777777" w:rsidR="000D07BE" w:rsidRPr="00705B42" w:rsidRDefault="000D07BE" w:rsidP="00427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печатным словом. </w:t>
            </w:r>
          </w:p>
        </w:tc>
      </w:tr>
      <w:tr w:rsidR="000D07BE" w:rsidRPr="000D07BE" w14:paraId="5E1818A0" w14:textId="77777777" w:rsidTr="00705B42">
        <w:tc>
          <w:tcPr>
            <w:tcW w:w="878" w:type="dxa"/>
          </w:tcPr>
          <w:p w14:paraId="716E9583" w14:textId="77777777" w:rsidR="000D07BE" w:rsidRPr="00705B42" w:rsidRDefault="000D07BE" w:rsidP="0047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66" w:type="dxa"/>
          </w:tcPr>
          <w:p w14:paraId="3A6AB994" w14:textId="77777777" w:rsidR="000D07BE" w:rsidRPr="00705B42" w:rsidRDefault="000D07BE" w:rsidP="00012C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Денотатный</w:t>
            </w:r>
            <w:proofErr w:type="spellEnd"/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граф. </w:t>
            </w:r>
          </w:p>
        </w:tc>
        <w:tc>
          <w:tcPr>
            <w:tcW w:w="850" w:type="dxa"/>
          </w:tcPr>
          <w:p w14:paraId="2B5E2754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56177CB5" w14:textId="77777777" w:rsidR="000D07BE" w:rsidRPr="00705B42" w:rsidRDefault="000D07BE" w:rsidP="00DE2A59">
            <w:pPr>
              <w:tabs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Исследование. </w:t>
            </w:r>
          </w:p>
        </w:tc>
      </w:tr>
      <w:tr w:rsidR="000D07BE" w:rsidRPr="000D07BE" w14:paraId="587B3092" w14:textId="77777777" w:rsidTr="00705B42">
        <w:tc>
          <w:tcPr>
            <w:tcW w:w="878" w:type="dxa"/>
          </w:tcPr>
          <w:p w14:paraId="5D75890A" w14:textId="77777777" w:rsidR="000D07BE" w:rsidRPr="00705B42" w:rsidRDefault="000D07BE" w:rsidP="0047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66" w:type="dxa"/>
          </w:tcPr>
          <w:p w14:paraId="01173973" w14:textId="77777777" w:rsidR="000D07BE" w:rsidRPr="00705B42" w:rsidRDefault="000D07BE" w:rsidP="00EF61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Коллаж.</w:t>
            </w:r>
          </w:p>
        </w:tc>
        <w:tc>
          <w:tcPr>
            <w:tcW w:w="850" w:type="dxa"/>
          </w:tcPr>
          <w:p w14:paraId="7303AB12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6EC6B784" w14:textId="77777777" w:rsidR="000D07BE" w:rsidRPr="00705B42" w:rsidRDefault="000D07BE" w:rsidP="0043162E">
            <w:pPr>
              <w:tabs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Практикум. </w:t>
            </w:r>
          </w:p>
        </w:tc>
      </w:tr>
      <w:tr w:rsidR="000D07BE" w:rsidRPr="000D07BE" w14:paraId="7D8A879B" w14:textId="77777777" w:rsidTr="00705B42">
        <w:tc>
          <w:tcPr>
            <w:tcW w:w="878" w:type="dxa"/>
          </w:tcPr>
          <w:p w14:paraId="0903475B" w14:textId="77777777" w:rsidR="000D07BE" w:rsidRPr="00705B42" w:rsidRDefault="000D07BE" w:rsidP="0047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66" w:type="dxa"/>
          </w:tcPr>
          <w:p w14:paraId="5DD51A44" w14:textId="77777777" w:rsidR="000D07BE" w:rsidRPr="00705B42" w:rsidRDefault="000D07BE" w:rsidP="00EF61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Эксперимент и его результаты. </w:t>
            </w:r>
          </w:p>
        </w:tc>
        <w:tc>
          <w:tcPr>
            <w:tcW w:w="850" w:type="dxa"/>
          </w:tcPr>
          <w:p w14:paraId="535D82FC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4576E70C" w14:textId="77777777" w:rsidR="000D07BE" w:rsidRPr="00705B42" w:rsidRDefault="000D07BE" w:rsidP="00145D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Эксперимент. </w:t>
            </w:r>
          </w:p>
        </w:tc>
      </w:tr>
      <w:tr w:rsidR="000D07BE" w:rsidRPr="000D07BE" w14:paraId="506701AD" w14:textId="77777777" w:rsidTr="00705B42">
        <w:tc>
          <w:tcPr>
            <w:tcW w:w="878" w:type="dxa"/>
          </w:tcPr>
          <w:p w14:paraId="468133C1" w14:textId="77777777" w:rsidR="000D07BE" w:rsidRPr="00705B42" w:rsidRDefault="000D07BE" w:rsidP="0047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66" w:type="dxa"/>
          </w:tcPr>
          <w:p w14:paraId="65AB430F" w14:textId="77777777" w:rsidR="000D07BE" w:rsidRPr="00705B42" w:rsidRDefault="000D07BE" w:rsidP="00CC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Наблюдения, необходимые для работы над проектом.</w:t>
            </w:r>
          </w:p>
        </w:tc>
        <w:tc>
          <w:tcPr>
            <w:tcW w:w="850" w:type="dxa"/>
          </w:tcPr>
          <w:p w14:paraId="76388F61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72E182E2" w14:textId="77777777" w:rsidR="000D07BE" w:rsidRPr="00705B42" w:rsidRDefault="000D07BE" w:rsidP="00145D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работа. </w:t>
            </w:r>
          </w:p>
        </w:tc>
      </w:tr>
      <w:tr w:rsidR="000D07BE" w:rsidRPr="000D07BE" w14:paraId="73A8A6D6" w14:textId="77777777" w:rsidTr="00705B42">
        <w:tc>
          <w:tcPr>
            <w:tcW w:w="878" w:type="dxa"/>
          </w:tcPr>
          <w:p w14:paraId="1AB82124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66" w:type="dxa"/>
          </w:tcPr>
          <w:p w14:paraId="24DC2D02" w14:textId="77777777" w:rsidR="000D07BE" w:rsidRPr="00705B42" w:rsidRDefault="000D07BE" w:rsidP="00145D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результатов наблюдений (экспериментов).</w:t>
            </w:r>
          </w:p>
        </w:tc>
        <w:tc>
          <w:tcPr>
            <w:tcW w:w="850" w:type="dxa"/>
          </w:tcPr>
          <w:p w14:paraId="2DB771C8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7194C724" w14:textId="77777777" w:rsidR="000D07BE" w:rsidRPr="00705B42" w:rsidRDefault="000D07BE" w:rsidP="004A5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Практикум. </w:t>
            </w:r>
          </w:p>
        </w:tc>
      </w:tr>
      <w:tr w:rsidR="000D07BE" w:rsidRPr="000D07BE" w14:paraId="52844105" w14:textId="77777777" w:rsidTr="00705B42">
        <w:tc>
          <w:tcPr>
            <w:tcW w:w="878" w:type="dxa"/>
          </w:tcPr>
          <w:p w14:paraId="28155C33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66" w:type="dxa"/>
          </w:tcPr>
          <w:p w14:paraId="567EDF20" w14:textId="77777777" w:rsidR="000D07BE" w:rsidRPr="00705B42" w:rsidRDefault="000D07BE" w:rsidP="00EF61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групповой работы.</w:t>
            </w:r>
          </w:p>
        </w:tc>
        <w:tc>
          <w:tcPr>
            <w:tcW w:w="850" w:type="dxa"/>
          </w:tcPr>
          <w:p w14:paraId="5C42BD38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0761EB15" w14:textId="77777777" w:rsidR="000D07BE" w:rsidRPr="00705B42" w:rsidRDefault="000D07BE" w:rsidP="004A5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Командная игра. </w:t>
            </w:r>
          </w:p>
        </w:tc>
      </w:tr>
      <w:tr w:rsidR="000D07BE" w:rsidRPr="000D07BE" w14:paraId="7FDAD3DD" w14:textId="77777777" w:rsidTr="00705B42">
        <w:tc>
          <w:tcPr>
            <w:tcW w:w="878" w:type="dxa"/>
          </w:tcPr>
          <w:p w14:paraId="36BF4617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66" w:type="dxa"/>
          </w:tcPr>
          <w:p w14:paraId="62F0C20F" w14:textId="77777777" w:rsidR="000D07BE" w:rsidRPr="00705B42" w:rsidRDefault="000D07BE" w:rsidP="004A5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Конфликтная ситуация. Способы разрешения конфликта. </w:t>
            </w:r>
          </w:p>
        </w:tc>
        <w:tc>
          <w:tcPr>
            <w:tcW w:w="850" w:type="dxa"/>
          </w:tcPr>
          <w:p w14:paraId="4951B442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5E7D16A6" w14:textId="77777777" w:rsidR="000D07BE" w:rsidRPr="00705B42" w:rsidRDefault="000D07BE" w:rsidP="004A5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«Разбор конфликтных ситуаций».</w:t>
            </w: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07BE" w:rsidRPr="000D07BE" w14:paraId="0C064EB8" w14:textId="77777777" w:rsidTr="00705B42">
        <w:tc>
          <w:tcPr>
            <w:tcW w:w="878" w:type="dxa"/>
          </w:tcPr>
          <w:p w14:paraId="08FEC544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66" w:type="dxa"/>
          </w:tcPr>
          <w:p w14:paraId="30E27E79" w14:textId="77777777" w:rsidR="000D07BE" w:rsidRPr="00705B42" w:rsidRDefault="000D07BE" w:rsidP="00145D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применять способности.</w:t>
            </w:r>
          </w:p>
        </w:tc>
        <w:tc>
          <w:tcPr>
            <w:tcW w:w="850" w:type="dxa"/>
          </w:tcPr>
          <w:p w14:paraId="7C1AA758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2592CE6F" w14:textId="77777777" w:rsidR="000D07BE" w:rsidRPr="00705B42" w:rsidRDefault="000D07BE" w:rsidP="004A5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Соревнование. </w:t>
            </w:r>
          </w:p>
        </w:tc>
      </w:tr>
      <w:tr w:rsidR="000D07BE" w:rsidRPr="000D07BE" w14:paraId="23B8D831" w14:textId="77777777" w:rsidTr="00705B42">
        <w:tc>
          <w:tcPr>
            <w:tcW w:w="878" w:type="dxa"/>
          </w:tcPr>
          <w:p w14:paraId="6906ACE0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66" w:type="dxa"/>
          </w:tcPr>
          <w:p w14:paraId="40230AE1" w14:textId="77777777" w:rsidR="000D07BE" w:rsidRPr="00705B42" w:rsidRDefault="000D07BE" w:rsidP="00145D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взаимодействовать.</w:t>
            </w:r>
          </w:p>
        </w:tc>
        <w:tc>
          <w:tcPr>
            <w:tcW w:w="850" w:type="dxa"/>
          </w:tcPr>
          <w:p w14:paraId="1B653D19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15E59604" w14:textId="77777777" w:rsidR="000D07BE" w:rsidRPr="00705B42" w:rsidRDefault="000D07BE" w:rsidP="004A5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Диалог. </w:t>
            </w:r>
          </w:p>
        </w:tc>
      </w:tr>
      <w:tr w:rsidR="000D07BE" w:rsidRPr="000D07BE" w14:paraId="0EEEDDC9" w14:textId="77777777" w:rsidTr="00705B42">
        <w:tc>
          <w:tcPr>
            <w:tcW w:w="878" w:type="dxa"/>
          </w:tcPr>
          <w:p w14:paraId="054AA73F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66" w:type="dxa"/>
          </w:tcPr>
          <w:p w14:paraId="1BFECE64" w14:textId="77777777" w:rsidR="000D07BE" w:rsidRPr="00705B42" w:rsidRDefault="000D07BE" w:rsidP="00145D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презентации.</w:t>
            </w:r>
          </w:p>
        </w:tc>
        <w:tc>
          <w:tcPr>
            <w:tcW w:w="850" w:type="dxa"/>
          </w:tcPr>
          <w:p w14:paraId="19409624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5DCCA550" w14:textId="77777777" w:rsidR="000D07BE" w:rsidRPr="00705B42" w:rsidRDefault="000D07BE" w:rsidP="004A5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Практикум. </w:t>
            </w:r>
          </w:p>
        </w:tc>
      </w:tr>
      <w:tr w:rsidR="000D07BE" w:rsidRPr="000D07BE" w14:paraId="1425646F" w14:textId="77777777" w:rsidTr="00705B42">
        <w:tc>
          <w:tcPr>
            <w:tcW w:w="878" w:type="dxa"/>
          </w:tcPr>
          <w:p w14:paraId="7CBF14D3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66" w:type="dxa"/>
          </w:tcPr>
          <w:p w14:paraId="498ED451" w14:textId="77777777" w:rsidR="000D07BE" w:rsidRPr="00705B42" w:rsidRDefault="000D07BE" w:rsidP="00145D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 компьютере – структурирование материала, создание презентации.</w:t>
            </w:r>
          </w:p>
        </w:tc>
        <w:tc>
          <w:tcPr>
            <w:tcW w:w="850" w:type="dxa"/>
          </w:tcPr>
          <w:p w14:paraId="07741666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0B8BFAE9" w14:textId="77777777" w:rsidR="000D07BE" w:rsidRPr="00705B42" w:rsidRDefault="000D07BE" w:rsidP="004A5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работа. </w:t>
            </w:r>
          </w:p>
        </w:tc>
      </w:tr>
      <w:tr w:rsidR="000D07BE" w:rsidRPr="000D07BE" w14:paraId="66632A30" w14:textId="77777777" w:rsidTr="00705B42">
        <w:tc>
          <w:tcPr>
            <w:tcW w:w="878" w:type="dxa"/>
          </w:tcPr>
          <w:p w14:paraId="798ABB1B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66" w:type="dxa"/>
          </w:tcPr>
          <w:p w14:paraId="5A38F145" w14:textId="77777777" w:rsidR="000D07BE" w:rsidRPr="00705B42" w:rsidRDefault="000D07BE" w:rsidP="00145D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презентации.</w:t>
            </w:r>
          </w:p>
        </w:tc>
        <w:tc>
          <w:tcPr>
            <w:tcW w:w="850" w:type="dxa"/>
          </w:tcPr>
          <w:p w14:paraId="558CC4A6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1460F351" w14:textId="77777777" w:rsidR="000D07BE" w:rsidRPr="00705B42" w:rsidRDefault="000D07BE" w:rsidP="004A5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</w:p>
        </w:tc>
      </w:tr>
      <w:tr w:rsidR="000D07BE" w:rsidRPr="000D07BE" w14:paraId="4C992484" w14:textId="77777777" w:rsidTr="00705B42">
        <w:tc>
          <w:tcPr>
            <w:tcW w:w="878" w:type="dxa"/>
          </w:tcPr>
          <w:p w14:paraId="05566362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66" w:type="dxa"/>
          </w:tcPr>
          <w:p w14:paraId="5E2F6850" w14:textId="77777777" w:rsidR="000D07BE" w:rsidRPr="00705B42" w:rsidRDefault="000D07BE" w:rsidP="00145D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брошюры. Работа над проектами.</w:t>
            </w:r>
          </w:p>
        </w:tc>
        <w:tc>
          <w:tcPr>
            <w:tcW w:w="850" w:type="dxa"/>
          </w:tcPr>
          <w:p w14:paraId="5BC1AA5D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2FB1A1CE" w14:textId="77777777" w:rsidR="000D07BE" w:rsidRPr="00705B42" w:rsidRDefault="000D07BE" w:rsidP="004A5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Конкурс. </w:t>
            </w:r>
          </w:p>
        </w:tc>
      </w:tr>
      <w:tr w:rsidR="000D07BE" w:rsidRPr="000D07BE" w14:paraId="6FB9D8BD" w14:textId="77777777" w:rsidTr="00705B42">
        <w:tc>
          <w:tcPr>
            <w:tcW w:w="878" w:type="dxa"/>
          </w:tcPr>
          <w:p w14:paraId="2A1ABD23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766" w:type="dxa"/>
          </w:tcPr>
          <w:p w14:paraId="5ED6B1BE" w14:textId="77777777" w:rsidR="000D07BE" w:rsidRPr="00705B42" w:rsidRDefault="000D07BE" w:rsidP="004A5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проектами.</w:t>
            </w:r>
          </w:p>
        </w:tc>
        <w:tc>
          <w:tcPr>
            <w:tcW w:w="850" w:type="dxa"/>
          </w:tcPr>
          <w:p w14:paraId="6D6DB18B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24411470" w14:textId="77777777" w:rsidR="000D07BE" w:rsidRPr="00705B42" w:rsidRDefault="000D07BE" w:rsidP="004A5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Творческий отчет. </w:t>
            </w:r>
          </w:p>
        </w:tc>
      </w:tr>
      <w:tr w:rsidR="000D07BE" w:rsidRPr="000D07BE" w14:paraId="459C0D9B" w14:textId="77777777" w:rsidTr="00705B42">
        <w:tc>
          <w:tcPr>
            <w:tcW w:w="878" w:type="dxa"/>
          </w:tcPr>
          <w:p w14:paraId="47BCB283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66" w:type="dxa"/>
          </w:tcPr>
          <w:p w14:paraId="2D191C24" w14:textId="77777777" w:rsidR="000D07BE" w:rsidRPr="00705B42" w:rsidRDefault="000D07BE" w:rsidP="00EF61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рефлексировать.</w:t>
            </w:r>
          </w:p>
        </w:tc>
        <w:tc>
          <w:tcPr>
            <w:tcW w:w="850" w:type="dxa"/>
          </w:tcPr>
          <w:p w14:paraId="37594EAC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782BDBCC" w14:textId="77777777" w:rsidR="000D07BE" w:rsidRPr="00705B42" w:rsidRDefault="000D07BE" w:rsidP="008223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Тематические задания по подгруппам.</w:t>
            </w: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07BE" w:rsidRPr="000D07BE" w14:paraId="0AAECFAD" w14:textId="77777777" w:rsidTr="00705B42">
        <w:tc>
          <w:tcPr>
            <w:tcW w:w="878" w:type="dxa"/>
          </w:tcPr>
          <w:p w14:paraId="0EC2CDC0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66" w:type="dxa"/>
          </w:tcPr>
          <w:p w14:paraId="625BFB71" w14:textId="77777777" w:rsidR="000D07BE" w:rsidRPr="00705B42" w:rsidRDefault="000D07BE" w:rsidP="00EF61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публичному выступлению – к защите проекта.</w:t>
            </w:r>
          </w:p>
        </w:tc>
        <w:tc>
          <w:tcPr>
            <w:tcW w:w="850" w:type="dxa"/>
          </w:tcPr>
          <w:p w14:paraId="7DC9FCD5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48F56EF7" w14:textId="77777777" w:rsidR="000D07BE" w:rsidRPr="00705B42" w:rsidRDefault="000D07BE" w:rsidP="008223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Самостоятельная работа.</w:t>
            </w:r>
          </w:p>
        </w:tc>
      </w:tr>
      <w:tr w:rsidR="000D07BE" w:rsidRPr="000D07BE" w14:paraId="3D51DDED" w14:textId="77777777" w:rsidTr="00705B42">
        <w:tc>
          <w:tcPr>
            <w:tcW w:w="878" w:type="dxa"/>
          </w:tcPr>
          <w:p w14:paraId="6F61E06F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66" w:type="dxa"/>
          </w:tcPr>
          <w:p w14:paraId="18EBF232" w14:textId="77777777" w:rsidR="000D07BE" w:rsidRPr="00705B42" w:rsidRDefault="000D07BE" w:rsidP="008223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с презентацией своих проектов.</w:t>
            </w:r>
          </w:p>
        </w:tc>
        <w:tc>
          <w:tcPr>
            <w:tcW w:w="850" w:type="dxa"/>
          </w:tcPr>
          <w:p w14:paraId="2EB722FC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42C5E794" w14:textId="77777777" w:rsidR="000D07BE" w:rsidRPr="00705B42" w:rsidRDefault="000D07BE" w:rsidP="000D07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Мини – конференция. Защита проектов. </w:t>
            </w:r>
          </w:p>
        </w:tc>
      </w:tr>
      <w:tr w:rsidR="000D07BE" w:rsidRPr="000D07BE" w14:paraId="027D4054" w14:textId="77777777" w:rsidTr="00705B42">
        <w:tc>
          <w:tcPr>
            <w:tcW w:w="878" w:type="dxa"/>
          </w:tcPr>
          <w:p w14:paraId="08BB99AE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66" w:type="dxa"/>
          </w:tcPr>
          <w:p w14:paraId="20034DC1" w14:textId="77777777" w:rsidR="000D07BE" w:rsidRPr="00705B42" w:rsidRDefault="000D07BE" w:rsidP="008223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проектно-исследовательской деятельности.</w:t>
            </w:r>
          </w:p>
        </w:tc>
        <w:tc>
          <w:tcPr>
            <w:tcW w:w="850" w:type="dxa"/>
          </w:tcPr>
          <w:p w14:paraId="39CA98AA" w14:textId="77777777" w:rsidR="000D07BE" w:rsidRPr="00705B42" w:rsidRDefault="000D07BE" w:rsidP="0043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2C4F8A66" w14:textId="77777777" w:rsidR="000D07BE" w:rsidRPr="00705B42" w:rsidRDefault="000D07BE" w:rsidP="008223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Конференция. </w:t>
            </w:r>
          </w:p>
        </w:tc>
      </w:tr>
    </w:tbl>
    <w:p w14:paraId="1A197EC1" w14:textId="77777777" w:rsidR="00822353" w:rsidRDefault="00822353" w:rsidP="0014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</w:rPr>
      </w:pPr>
    </w:p>
    <w:p w14:paraId="5F207A58" w14:textId="77777777" w:rsidR="00822353" w:rsidRDefault="00822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1"/>
        </w:rPr>
        <w:br w:type="page"/>
      </w:r>
    </w:p>
    <w:p w14:paraId="7C0276B4" w14:textId="77777777" w:rsidR="00070A40" w:rsidRDefault="00070A40" w:rsidP="000A21DE">
      <w:pPr>
        <w:pStyle w:val="a7"/>
        <w:numPr>
          <w:ilvl w:val="0"/>
          <w:numId w:val="1"/>
        </w:numPr>
        <w:jc w:val="center"/>
        <w:rPr>
          <w:rFonts w:ascii="TimesNewRomanPS-BoldMT" w:hAnsi="TimesNewRomanPS-BoldMT"/>
          <w:b/>
          <w:color w:val="000000"/>
        </w:rPr>
      </w:pPr>
      <w:r>
        <w:rPr>
          <w:rFonts w:ascii="TimesNewRomanPS-BoldMT" w:hAnsi="TimesNewRomanPS-BoldMT"/>
          <w:b/>
          <w:color w:val="000000"/>
        </w:rPr>
        <w:lastRenderedPageBreak/>
        <w:t>Учебно-методическое обеспечение</w:t>
      </w:r>
    </w:p>
    <w:p w14:paraId="0590D772" w14:textId="77777777" w:rsidR="00143576" w:rsidRPr="00143576" w:rsidRDefault="00143576" w:rsidP="00070A4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43576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 литература</w:t>
      </w:r>
    </w:p>
    <w:p w14:paraId="20A5F43A" w14:textId="77777777" w:rsidR="00533DCB" w:rsidRPr="00705B42" w:rsidRDefault="00454A74" w:rsidP="00E7582C">
      <w:pPr>
        <w:pStyle w:val="a7"/>
        <w:numPr>
          <w:ilvl w:val="0"/>
          <w:numId w:val="9"/>
        </w:numPr>
        <w:jc w:val="both"/>
        <w:rPr>
          <w:color w:val="000000"/>
        </w:rPr>
      </w:pPr>
      <w:r w:rsidRPr="00705B42">
        <w:rPr>
          <w:i/>
          <w:color w:val="000000"/>
        </w:rPr>
        <w:t>Н.А</w:t>
      </w:r>
      <w:r w:rsidRPr="00705B42">
        <w:rPr>
          <w:i/>
          <w:iCs/>
          <w:color w:val="000000"/>
        </w:rPr>
        <w:t xml:space="preserve">. </w:t>
      </w:r>
      <w:r w:rsidRPr="00705B42">
        <w:rPr>
          <w:i/>
          <w:color w:val="000000"/>
        </w:rPr>
        <w:t>Криволапова</w:t>
      </w:r>
      <w:r w:rsidRPr="00705B42">
        <w:rPr>
          <w:color w:val="000000"/>
        </w:rPr>
        <w:t xml:space="preserve"> Программа внеурочной деятельности «Развитие познавательных способностей учащихся 5-8 классы», - Москва «Просвещение» 2012г.</w:t>
      </w:r>
    </w:p>
    <w:p w14:paraId="1997174F" w14:textId="77777777" w:rsidR="00533DCB" w:rsidRPr="00705B42" w:rsidRDefault="00454A74" w:rsidP="00E7582C">
      <w:pPr>
        <w:pStyle w:val="a7"/>
        <w:numPr>
          <w:ilvl w:val="0"/>
          <w:numId w:val="9"/>
        </w:numPr>
        <w:jc w:val="both"/>
        <w:rPr>
          <w:color w:val="000000"/>
        </w:rPr>
      </w:pPr>
      <w:proofErr w:type="spellStart"/>
      <w:r w:rsidRPr="00705B42">
        <w:rPr>
          <w:i/>
          <w:color w:val="000000"/>
        </w:rPr>
        <w:t>Айзенк</w:t>
      </w:r>
      <w:proofErr w:type="spellEnd"/>
      <w:r w:rsidRPr="00705B42">
        <w:rPr>
          <w:i/>
          <w:color w:val="000000"/>
        </w:rPr>
        <w:t xml:space="preserve"> </w:t>
      </w:r>
      <w:proofErr w:type="spellStart"/>
      <w:r w:rsidRPr="00705B42">
        <w:rPr>
          <w:i/>
          <w:color w:val="000000"/>
        </w:rPr>
        <w:t>Г.Дж</w:t>
      </w:r>
      <w:proofErr w:type="spellEnd"/>
      <w:r w:rsidRPr="00705B42">
        <w:rPr>
          <w:i/>
          <w:iCs/>
          <w:color w:val="000000"/>
        </w:rPr>
        <w:t xml:space="preserve">. </w:t>
      </w:r>
      <w:r w:rsidRPr="00705B42">
        <w:rPr>
          <w:color w:val="000000"/>
        </w:rPr>
        <w:t xml:space="preserve">Проверьте свои интеллектуальные способности/пер. с англ. А.Н.Лука, И. С.Хорола/ Г. Дж. </w:t>
      </w:r>
      <w:proofErr w:type="spellStart"/>
      <w:r w:rsidRPr="00705B42">
        <w:rPr>
          <w:color w:val="000000"/>
        </w:rPr>
        <w:t>Айзенк</w:t>
      </w:r>
      <w:proofErr w:type="spellEnd"/>
      <w:r w:rsidRPr="00705B42">
        <w:rPr>
          <w:color w:val="000000"/>
        </w:rPr>
        <w:t xml:space="preserve">. </w:t>
      </w:r>
      <w:r w:rsidR="00533DCB" w:rsidRPr="00705B42">
        <w:rPr>
          <w:color w:val="000000"/>
        </w:rPr>
        <w:t>-</w:t>
      </w:r>
      <w:r w:rsidRPr="00705B42">
        <w:rPr>
          <w:color w:val="000000"/>
        </w:rPr>
        <w:t xml:space="preserve"> Рига: </w:t>
      </w:r>
      <w:proofErr w:type="spellStart"/>
      <w:r w:rsidRPr="00705B42">
        <w:rPr>
          <w:color w:val="000000"/>
        </w:rPr>
        <w:t>Виеда</w:t>
      </w:r>
      <w:proofErr w:type="spellEnd"/>
      <w:r w:rsidRPr="00705B42">
        <w:rPr>
          <w:color w:val="000000"/>
        </w:rPr>
        <w:t>, 1992.</w:t>
      </w:r>
    </w:p>
    <w:p w14:paraId="5465FB0E" w14:textId="77777777" w:rsidR="00533DCB" w:rsidRPr="00705B42" w:rsidRDefault="00454A74" w:rsidP="00E7582C">
      <w:pPr>
        <w:pStyle w:val="a7"/>
        <w:numPr>
          <w:ilvl w:val="0"/>
          <w:numId w:val="9"/>
        </w:numPr>
        <w:jc w:val="both"/>
        <w:rPr>
          <w:color w:val="000000"/>
        </w:rPr>
      </w:pPr>
      <w:r w:rsidRPr="00705B42">
        <w:rPr>
          <w:i/>
          <w:color w:val="000000"/>
        </w:rPr>
        <w:t>Винокурова Н</w:t>
      </w:r>
      <w:r w:rsidRPr="00705B42">
        <w:rPr>
          <w:i/>
          <w:iCs/>
          <w:color w:val="000000"/>
        </w:rPr>
        <w:t xml:space="preserve">. </w:t>
      </w:r>
      <w:r w:rsidRPr="00705B42">
        <w:rPr>
          <w:i/>
          <w:color w:val="000000"/>
        </w:rPr>
        <w:t>К</w:t>
      </w:r>
      <w:r w:rsidRPr="00705B42">
        <w:rPr>
          <w:i/>
          <w:iCs/>
          <w:color w:val="000000"/>
        </w:rPr>
        <w:t xml:space="preserve">. </w:t>
      </w:r>
      <w:r w:rsidRPr="00705B42">
        <w:rPr>
          <w:color w:val="000000"/>
        </w:rPr>
        <w:t>5000 игр и головоломок для школьников. — М.: ООО «Издательство ACT»,</w:t>
      </w:r>
      <w:r w:rsidR="00533DCB" w:rsidRPr="00705B42">
        <w:rPr>
          <w:color w:val="000000"/>
        </w:rPr>
        <w:t xml:space="preserve"> </w:t>
      </w:r>
      <w:r w:rsidRPr="00705B42">
        <w:rPr>
          <w:color w:val="000000"/>
        </w:rPr>
        <w:t>2001.</w:t>
      </w:r>
    </w:p>
    <w:p w14:paraId="675D1B41" w14:textId="77777777" w:rsidR="00533DCB" w:rsidRPr="00705B42" w:rsidRDefault="00454A74" w:rsidP="00E7582C">
      <w:pPr>
        <w:pStyle w:val="a7"/>
        <w:numPr>
          <w:ilvl w:val="0"/>
          <w:numId w:val="9"/>
        </w:numPr>
        <w:jc w:val="both"/>
        <w:rPr>
          <w:color w:val="000000"/>
        </w:rPr>
      </w:pPr>
      <w:r w:rsidRPr="00705B42">
        <w:rPr>
          <w:i/>
          <w:color w:val="000000"/>
        </w:rPr>
        <w:t>Григорьева Г.И</w:t>
      </w:r>
      <w:r w:rsidRPr="00705B42">
        <w:rPr>
          <w:i/>
          <w:iCs/>
          <w:color w:val="000000"/>
        </w:rPr>
        <w:t xml:space="preserve">. </w:t>
      </w:r>
      <w:r w:rsidRPr="00705B42">
        <w:rPr>
          <w:color w:val="000000"/>
        </w:rPr>
        <w:t>Подготовка школьников к олимпиадам по математике. – Издательство</w:t>
      </w:r>
      <w:r w:rsidR="00533DCB" w:rsidRPr="00705B42">
        <w:rPr>
          <w:color w:val="000000"/>
        </w:rPr>
        <w:t xml:space="preserve"> </w:t>
      </w:r>
      <w:r w:rsidRPr="00705B42">
        <w:rPr>
          <w:color w:val="000000"/>
        </w:rPr>
        <w:t>«Глобус», 2009.</w:t>
      </w:r>
    </w:p>
    <w:p w14:paraId="79EB7E47" w14:textId="77777777" w:rsidR="00533DCB" w:rsidRPr="00705B42" w:rsidRDefault="00454A74" w:rsidP="00E7582C">
      <w:pPr>
        <w:pStyle w:val="a7"/>
        <w:numPr>
          <w:ilvl w:val="0"/>
          <w:numId w:val="9"/>
        </w:numPr>
        <w:jc w:val="both"/>
        <w:rPr>
          <w:color w:val="000000"/>
        </w:rPr>
      </w:pPr>
      <w:proofErr w:type="spellStart"/>
      <w:r w:rsidRPr="00705B42">
        <w:rPr>
          <w:i/>
          <w:color w:val="000000"/>
        </w:rPr>
        <w:t>Депман</w:t>
      </w:r>
      <w:proofErr w:type="spellEnd"/>
      <w:r w:rsidRPr="00705B42">
        <w:rPr>
          <w:i/>
          <w:color w:val="000000"/>
        </w:rPr>
        <w:t xml:space="preserve"> И.Я</w:t>
      </w:r>
      <w:r w:rsidRPr="00705B42">
        <w:rPr>
          <w:i/>
          <w:iCs/>
          <w:color w:val="000000"/>
        </w:rPr>
        <w:t xml:space="preserve">. </w:t>
      </w:r>
      <w:r w:rsidRPr="00705B42">
        <w:rPr>
          <w:color w:val="000000"/>
        </w:rPr>
        <w:t>За страницами учебника математики - Издательство «Просвещение», 1989г.</w:t>
      </w:r>
    </w:p>
    <w:p w14:paraId="5A5858B0" w14:textId="77777777" w:rsidR="00533DCB" w:rsidRPr="00705B42" w:rsidRDefault="00454A74" w:rsidP="00E7582C">
      <w:pPr>
        <w:pStyle w:val="a7"/>
        <w:numPr>
          <w:ilvl w:val="0"/>
          <w:numId w:val="9"/>
        </w:numPr>
        <w:jc w:val="both"/>
        <w:rPr>
          <w:color w:val="000000"/>
        </w:rPr>
      </w:pPr>
      <w:r w:rsidRPr="00705B42">
        <w:rPr>
          <w:i/>
          <w:color w:val="000000"/>
        </w:rPr>
        <w:t>Криволапова Н.А</w:t>
      </w:r>
      <w:r w:rsidRPr="00705B42">
        <w:rPr>
          <w:i/>
          <w:iCs/>
          <w:color w:val="000000"/>
        </w:rPr>
        <w:t xml:space="preserve">. </w:t>
      </w:r>
      <w:r w:rsidRPr="00705B42">
        <w:rPr>
          <w:color w:val="000000"/>
        </w:rPr>
        <w:t>Сборник заданий для развития познавательных способностей учащихся – Москва «Просвещение», 2012.</w:t>
      </w:r>
    </w:p>
    <w:p w14:paraId="0A4F2B30" w14:textId="77777777" w:rsidR="00454A74" w:rsidRPr="00705B42" w:rsidRDefault="00454A74" w:rsidP="00E7582C">
      <w:pPr>
        <w:pStyle w:val="a7"/>
        <w:numPr>
          <w:ilvl w:val="0"/>
          <w:numId w:val="9"/>
        </w:numPr>
        <w:jc w:val="both"/>
        <w:rPr>
          <w:color w:val="000000"/>
        </w:rPr>
      </w:pPr>
      <w:r w:rsidRPr="00705B42">
        <w:rPr>
          <w:i/>
          <w:color w:val="000000"/>
        </w:rPr>
        <w:t>Шмидт В.Р</w:t>
      </w:r>
      <w:r w:rsidRPr="00705B42">
        <w:rPr>
          <w:i/>
          <w:iCs/>
          <w:color w:val="000000"/>
        </w:rPr>
        <w:t>.</w:t>
      </w:r>
      <w:r w:rsidRPr="00705B42">
        <w:rPr>
          <w:color w:val="000000"/>
        </w:rPr>
        <w:t xml:space="preserve"> Тренинги математического мышления для учеников 6-9 классов «Говорим на</w:t>
      </w:r>
      <w:r w:rsidR="00533DCB" w:rsidRPr="00705B42">
        <w:rPr>
          <w:color w:val="000000"/>
        </w:rPr>
        <w:t xml:space="preserve"> </w:t>
      </w:r>
      <w:r w:rsidRPr="00705B42">
        <w:rPr>
          <w:color w:val="000000"/>
        </w:rPr>
        <w:t xml:space="preserve">языке математике» </w:t>
      </w:r>
      <w:r w:rsidR="00533DCB" w:rsidRPr="00705B42">
        <w:rPr>
          <w:color w:val="000000"/>
        </w:rPr>
        <w:t>-</w:t>
      </w:r>
      <w:r w:rsidRPr="00705B42">
        <w:rPr>
          <w:color w:val="000000"/>
        </w:rPr>
        <w:t xml:space="preserve"> М.: Творческий центр, 2007.</w:t>
      </w:r>
    </w:p>
    <w:p w14:paraId="1A387C59" w14:textId="77777777" w:rsidR="00143576" w:rsidRDefault="00143576" w:rsidP="00070A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726BF" w14:textId="77777777" w:rsidR="00143576" w:rsidRPr="00143576" w:rsidRDefault="00143576" w:rsidP="00070A4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43576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 литература</w:t>
      </w:r>
    </w:p>
    <w:p w14:paraId="21661AA5" w14:textId="77777777" w:rsidR="00143576" w:rsidRPr="00533DCB" w:rsidRDefault="00143576" w:rsidP="00E7582C">
      <w:pPr>
        <w:pStyle w:val="1c"/>
        <w:numPr>
          <w:ilvl w:val="0"/>
          <w:numId w:val="8"/>
        </w:numPr>
        <w:shd w:val="clear" w:color="auto" w:fill="auto"/>
        <w:spacing w:line="240" w:lineRule="auto"/>
        <w:ind w:right="-2"/>
        <w:rPr>
          <w:sz w:val="24"/>
          <w:szCs w:val="24"/>
        </w:rPr>
      </w:pPr>
      <w:r w:rsidRPr="00533DCB">
        <w:rPr>
          <w:rStyle w:val="af"/>
          <w:sz w:val="24"/>
          <w:szCs w:val="24"/>
        </w:rPr>
        <w:t>Акимова М. К.</w:t>
      </w:r>
      <w:r w:rsidRPr="00533DCB">
        <w:rPr>
          <w:sz w:val="24"/>
          <w:szCs w:val="24"/>
        </w:rPr>
        <w:t xml:space="preserve"> Упражнения по развитию мыслительных навыков младших школьников: пособие для учителей, школьных психологов и родителей / М. К. Акимова, В. Т. Козлова. </w:t>
      </w:r>
      <w:r w:rsidR="00533DCB">
        <w:rPr>
          <w:sz w:val="24"/>
          <w:szCs w:val="24"/>
        </w:rPr>
        <w:t>-</w:t>
      </w:r>
      <w:r w:rsidRPr="00533DCB">
        <w:rPr>
          <w:sz w:val="24"/>
          <w:szCs w:val="24"/>
        </w:rPr>
        <w:t xml:space="preserve"> Обнинск: Детство, 1993.</w:t>
      </w:r>
    </w:p>
    <w:p w14:paraId="6518FAB0" w14:textId="77777777" w:rsidR="00533DCB" w:rsidRDefault="00143576" w:rsidP="00E7582C">
      <w:pPr>
        <w:pStyle w:val="1c"/>
        <w:numPr>
          <w:ilvl w:val="0"/>
          <w:numId w:val="8"/>
        </w:numPr>
        <w:shd w:val="clear" w:color="auto" w:fill="auto"/>
        <w:spacing w:line="240" w:lineRule="auto"/>
        <w:ind w:right="-2"/>
        <w:rPr>
          <w:sz w:val="24"/>
          <w:szCs w:val="24"/>
        </w:rPr>
      </w:pPr>
      <w:r w:rsidRPr="00533DCB">
        <w:rPr>
          <w:rStyle w:val="af"/>
          <w:sz w:val="24"/>
          <w:szCs w:val="24"/>
        </w:rPr>
        <w:t>Алексеев Н. А.</w:t>
      </w:r>
      <w:r w:rsidRPr="00533DCB">
        <w:rPr>
          <w:sz w:val="24"/>
          <w:szCs w:val="24"/>
        </w:rPr>
        <w:t xml:space="preserve"> Личностно ориентированное обучение: вопросы теории и практики / Н. А. Алексеев. </w:t>
      </w:r>
      <w:r w:rsidR="00533DCB">
        <w:rPr>
          <w:sz w:val="24"/>
          <w:szCs w:val="24"/>
        </w:rPr>
        <w:t>-</w:t>
      </w:r>
      <w:r w:rsidRPr="00533DCB">
        <w:rPr>
          <w:sz w:val="24"/>
          <w:szCs w:val="24"/>
        </w:rPr>
        <w:t xml:space="preserve"> Тюмень: Тюменский государственный университет, 1996. </w:t>
      </w:r>
    </w:p>
    <w:p w14:paraId="0A562E79" w14:textId="77777777" w:rsidR="00143576" w:rsidRPr="00533DCB" w:rsidRDefault="00143576" w:rsidP="00E7582C">
      <w:pPr>
        <w:pStyle w:val="1c"/>
        <w:numPr>
          <w:ilvl w:val="0"/>
          <w:numId w:val="8"/>
        </w:numPr>
        <w:shd w:val="clear" w:color="auto" w:fill="auto"/>
        <w:ind w:right="-2"/>
        <w:rPr>
          <w:sz w:val="24"/>
          <w:szCs w:val="24"/>
        </w:rPr>
      </w:pPr>
      <w:r w:rsidRPr="00533DCB">
        <w:rPr>
          <w:rStyle w:val="af"/>
          <w:sz w:val="24"/>
          <w:szCs w:val="24"/>
        </w:rPr>
        <w:t>Барретт С.</w:t>
      </w:r>
      <w:r w:rsidRPr="00533DCB">
        <w:rPr>
          <w:sz w:val="24"/>
          <w:szCs w:val="24"/>
        </w:rPr>
        <w:t xml:space="preserve"> Тайны мозга: Как развить свои умственные способности/ С. Барретт. — СПб.: Питер Паблишинг, 1997.</w:t>
      </w:r>
    </w:p>
    <w:p w14:paraId="27418717" w14:textId="77777777" w:rsidR="00143576" w:rsidRPr="00533DCB" w:rsidRDefault="00143576" w:rsidP="00E7582C">
      <w:pPr>
        <w:pStyle w:val="1c"/>
        <w:numPr>
          <w:ilvl w:val="0"/>
          <w:numId w:val="8"/>
        </w:numPr>
        <w:shd w:val="clear" w:color="auto" w:fill="auto"/>
        <w:ind w:right="-2"/>
        <w:rPr>
          <w:sz w:val="24"/>
          <w:szCs w:val="24"/>
        </w:rPr>
      </w:pPr>
      <w:proofErr w:type="spellStart"/>
      <w:r w:rsidRPr="00533DCB">
        <w:rPr>
          <w:rStyle w:val="af"/>
          <w:sz w:val="24"/>
          <w:szCs w:val="24"/>
        </w:rPr>
        <w:t>Берулава</w:t>
      </w:r>
      <w:proofErr w:type="spellEnd"/>
      <w:r w:rsidRPr="00533DCB">
        <w:rPr>
          <w:rStyle w:val="af"/>
          <w:sz w:val="24"/>
          <w:szCs w:val="24"/>
        </w:rPr>
        <w:t xml:space="preserve"> Г. В.</w:t>
      </w:r>
      <w:r w:rsidRPr="00533DCB">
        <w:rPr>
          <w:sz w:val="24"/>
          <w:szCs w:val="24"/>
        </w:rPr>
        <w:t xml:space="preserve"> Психодиагностика умственного развития учащихся /</w:t>
      </w:r>
      <w:r w:rsidRPr="00533DCB">
        <w:rPr>
          <w:rStyle w:val="afe"/>
          <w:sz w:val="24"/>
          <w:szCs w:val="24"/>
        </w:rPr>
        <w:t xml:space="preserve"> </w:t>
      </w:r>
      <w:proofErr w:type="spellStart"/>
      <w:r w:rsidRPr="00533DCB">
        <w:rPr>
          <w:rStyle w:val="afe"/>
          <w:b w:val="0"/>
          <w:sz w:val="24"/>
          <w:szCs w:val="24"/>
        </w:rPr>
        <w:t>Г.</w:t>
      </w:r>
      <w:r w:rsidRPr="00533DCB">
        <w:rPr>
          <w:sz w:val="24"/>
          <w:szCs w:val="24"/>
        </w:rPr>
        <w:t>В.Берулава</w:t>
      </w:r>
      <w:proofErr w:type="spellEnd"/>
      <w:r w:rsidRPr="00533DCB">
        <w:rPr>
          <w:sz w:val="24"/>
          <w:szCs w:val="24"/>
        </w:rPr>
        <w:t xml:space="preserve">. </w:t>
      </w:r>
      <w:r w:rsidR="00533DCB">
        <w:rPr>
          <w:sz w:val="24"/>
          <w:szCs w:val="24"/>
        </w:rPr>
        <w:t>-</w:t>
      </w:r>
      <w:r w:rsidRPr="00533DCB">
        <w:rPr>
          <w:sz w:val="24"/>
          <w:szCs w:val="24"/>
        </w:rPr>
        <w:t xml:space="preserve"> Новосибирск: Изд-во</w:t>
      </w:r>
      <w:r w:rsidRPr="00533DCB">
        <w:rPr>
          <w:rStyle w:val="1pt"/>
          <w:sz w:val="24"/>
          <w:szCs w:val="24"/>
        </w:rPr>
        <w:t xml:space="preserve"> </w:t>
      </w:r>
      <w:r w:rsidRPr="00533DCB">
        <w:rPr>
          <w:rStyle w:val="1pt"/>
          <w:b w:val="0"/>
          <w:sz w:val="24"/>
          <w:szCs w:val="24"/>
        </w:rPr>
        <w:t>НГПИ,</w:t>
      </w:r>
      <w:r w:rsidRPr="00533DCB">
        <w:rPr>
          <w:sz w:val="24"/>
          <w:szCs w:val="24"/>
        </w:rPr>
        <w:t xml:space="preserve"> 1990.</w:t>
      </w:r>
    </w:p>
    <w:p w14:paraId="17E83A80" w14:textId="77777777" w:rsidR="00143576" w:rsidRPr="00533DCB" w:rsidRDefault="00143576" w:rsidP="00E7582C">
      <w:pPr>
        <w:pStyle w:val="1c"/>
        <w:numPr>
          <w:ilvl w:val="0"/>
          <w:numId w:val="8"/>
        </w:numPr>
        <w:shd w:val="clear" w:color="auto" w:fill="auto"/>
        <w:ind w:right="-2"/>
        <w:rPr>
          <w:sz w:val="24"/>
          <w:szCs w:val="24"/>
        </w:rPr>
      </w:pPr>
      <w:proofErr w:type="spellStart"/>
      <w:r w:rsidRPr="00533DCB">
        <w:rPr>
          <w:rStyle w:val="af"/>
          <w:sz w:val="24"/>
          <w:szCs w:val="24"/>
        </w:rPr>
        <w:t>Берулава</w:t>
      </w:r>
      <w:proofErr w:type="spellEnd"/>
      <w:r w:rsidRPr="00533DCB">
        <w:rPr>
          <w:rStyle w:val="af"/>
          <w:sz w:val="24"/>
          <w:szCs w:val="24"/>
        </w:rPr>
        <w:t xml:space="preserve"> Г. В.</w:t>
      </w:r>
      <w:r w:rsidRPr="00533DCB">
        <w:rPr>
          <w:sz w:val="24"/>
          <w:szCs w:val="24"/>
        </w:rPr>
        <w:t xml:space="preserve"> Тест естественно-научного мышления: пособие для учащихся 7 </w:t>
      </w:r>
      <w:proofErr w:type="spellStart"/>
      <w:r w:rsidRPr="00533DCB">
        <w:rPr>
          <w:sz w:val="24"/>
          <w:szCs w:val="24"/>
        </w:rPr>
        <w:t>кл</w:t>
      </w:r>
      <w:proofErr w:type="spellEnd"/>
      <w:r w:rsidRPr="00533DCB">
        <w:rPr>
          <w:sz w:val="24"/>
          <w:szCs w:val="24"/>
        </w:rPr>
        <w:t xml:space="preserve">. / Г. В. </w:t>
      </w:r>
      <w:proofErr w:type="spellStart"/>
      <w:r w:rsidRPr="00533DCB">
        <w:rPr>
          <w:sz w:val="24"/>
          <w:szCs w:val="24"/>
        </w:rPr>
        <w:t>Берулава</w:t>
      </w:r>
      <w:proofErr w:type="spellEnd"/>
      <w:r w:rsidRPr="00533DCB">
        <w:rPr>
          <w:sz w:val="24"/>
          <w:szCs w:val="24"/>
        </w:rPr>
        <w:t xml:space="preserve">. </w:t>
      </w:r>
      <w:r w:rsidR="00533DCB">
        <w:rPr>
          <w:sz w:val="24"/>
          <w:szCs w:val="24"/>
        </w:rPr>
        <w:t>-</w:t>
      </w:r>
      <w:r w:rsidRPr="00533DCB">
        <w:rPr>
          <w:sz w:val="24"/>
          <w:szCs w:val="24"/>
        </w:rPr>
        <w:t xml:space="preserve"> Бийск:</w:t>
      </w:r>
      <w:r w:rsidRPr="00533DCB">
        <w:rPr>
          <w:rStyle w:val="1pt"/>
          <w:sz w:val="24"/>
          <w:szCs w:val="24"/>
        </w:rPr>
        <w:t xml:space="preserve"> </w:t>
      </w:r>
      <w:r w:rsidRPr="00533DCB">
        <w:rPr>
          <w:rStyle w:val="1pt"/>
          <w:b w:val="0"/>
          <w:sz w:val="24"/>
          <w:szCs w:val="24"/>
        </w:rPr>
        <w:t>НИЦ</w:t>
      </w:r>
      <w:r w:rsidRPr="00533DCB">
        <w:rPr>
          <w:sz w:val="24"/>
          <w:szCs w:val="24"/>
        </w:rPr>
        <w:t xml:space="preserve"> </w:t>
      </w:r>
      <w:proofErr w:type="spellStart"/>
      <w:r w:rsidRPr="00533DCB">
        <w:rPr>
          <w:sz w:val="24"/>
          <w:szCs w:val="24"/>
        </w:rPr>
        <w:t>БиГПИ</w:t>
      </w:r>
      <w:proofErr w:type="spellEnd"/>
      <w:r w:rsidRPr="00533DCB">
        <w:rPr>
          <w:sz w:val="24"/>
          <w:szCs w:val="24"/>
        </w:rPr>
        <w:t>, 1993.</w:t>
      </w:r>
    </w:p>
    <w:p w14:paraId="4318FC5E" w14:textId="77777777" w:rsidR="00143576" w:rsidRPr="00533DCB" w:rsidRDefault="00143576" w:rsidP="00E7582C">
      <w:pPr>
        <w:pStyle w:val="1c"/>
        <w:numPr>
          <w:ilvl w:val="0"/>
          <w:numId w:val="8"/>
        </w:numPr>
        <w:shd w:val="clear" w:color="auto" w:fill="auto"/>
        <w:ind w:right="-2"/>
        <w:rPr>
          <w:sz w:val="24"/>
          <w:szCs w:val="24"/>
        </w:rPr>
      </w:pPr>
      <w:proofErr w:type="spellStart"/>
      <w:r w:rsidRPr="00533DCB">
        <w:rPr>
          <w:rStyle w:val="af"/>
          <w:sz w:val="24"/>
          <w:szCs w:val="24"/>
        </w:rPr>
        <w:t>Берулава</w:t>
      </w:r>
      <w:proofErr w:type="spellEnd"/>
      <w:r w:rsidRPr="00533DCB">
        <w:rPr>
          <w:rStyle w:val="af"/>
          <w:sz w:val="24"/>
          <w:szCs w:val="24"/>
        </w:rPr>
        <w:t xml:space="preserve"> Г В.</w:t>
      </w:r>
      <w:r w:rsidRPr="00533DCB">
        <w:rPr>
          <w:sz w:val="24"/>
          <w:szCs w:val="24"/>
        </w:rPr>
        <w:t xml:space="preserve"> Тест естественно-научного мышления: пособие для учащихся 8 </w:t>
      </w:r>
      <w:proofErr w:type="spellStart"/>
      <w:r w:rsidRPr="00533DCB">
        <w:rPr>
          <w:sz w:val="24"/>
          <w:szCs w:val="24"/>
        </w:rPr>
        <w:t>кл</w:t>
      </w:r>
      <w:proofErr w:type="spellEnd"/>
      <w:r w:rsidRPr="00533DCB">
        <w:rPr>
          <w:sz w:val="24"/>
          <w:szCs w:val="24"/>
        </w:rPr>
        <w:t xml:space="preserve">. / Г. В. </w:t>
      </w:r>
      <w:proofErr w:type="spellStart"/>
      <w:r w:rsidRPr="00533DCB">
        <w:rPr>
          <w:sz w:val="24"/>
          <w:szCs w:val="24"/>
        </w:rPr>
        <w:t>Берулава</w:t>
      </w:r>
      <w:proofErr w:type="spellEnd"/>
      <w:r w:rsidRPr="00533DCB">
        <w:rPr>
          <w:sz w:val="24"/>
          <w:szCs w:val="24"/>
        </w:rPr>
        <w:t xml:space="preserve">. </w:t>
      </w:r>
      <w:r w:rsidR="00533DCB">
        <w:rPr>
          <w:sz w:val="24"/>
          <w:szCs w:val="24"/>
        </w:rPr>
        <w:t>-</w:t>
      </w:r>
      <w:r w:rsidRPr="00533DCB">
        <w:rPr>
          <w:sz w:val="24"/>
          <w:szCs w:val="24"/>
        </w:rPr>
        <w:t xml:space="preserve"> Бийск:</w:t>
      </w:r>
      <w:r w:rsidRPr="00533DCB">
        <w:rPr>
          <w:rStyle w:val="1pt"/>
          <w:sz w:val="24"/>
          <w:szCs w:val="24"/>
        </w:rPr>
        <w:t xml:space="preserve"> </w:t>
      </w:r>
      <w:r w:rsidRPr="00533DCB">
        <w:rPr>
          <w:rStyle w:val="1pt"/>
          <w:b w:val="0"/>
          <w:sz w:val="24"/>
          <w:szCs w:val="24"/>
        </w:rPr>
        <w:t>НИЦ</w:t>
      </w:r>
      <w:r w:rsidRPr="00533DCB">
        <w:rPr>
          <w:sz w:val="24"/>
          <w:szCs w:val="24"/>
        </w:rPr>
        <w:t xml:space="preserve"> </w:t>
      </w:r>
      <w:proofErr w:type="spellStart"/>
      <w:r w:rsidRPr="00533DCB">
        <w:rPr>
          <w:sz w:val="24"/>
          <w:szCs w:val="24"/>
        </w:rPr>
        <w:t>БиГПИ</w:t>
      </w:r>
      <w:proofErr w:type="spellEnd"/>
      <w:r w:rsidRPr="00533DCB">
        <w:rPr>
          <w:sz w:val="24"/>
          <w:szCs w:val="24"/>
        </w:rPr>
        <w:t>, 1993.</w:t>
      </w:r>
    </w:p>
    <w:p w14:paraId="30968102" w14:textId="77777777" w:rsidR="00143576" w:rsidRPr="00533DCB" w:rsidRDefault="00143576" w:rsidP="00E7582C">
      <w:pPr>
        <w:pStyle w:val="1c"/>
        <w:numPr>
          <w:ilvl w:val="0"/>
          <w:numId w:val="8"/>
        </w:numPr>
        <w:shd w:val="clear" w:color="auto" w:fill="auto"/>
        <w:ind w:right="-2"/>
        <w:rPr>
          <w:sz w:val="24"/>
          <w:szCs w:val="24"/>
        </w:rPr>
      </w:pPr>
      <w:r w:rsidRPr="00533DCB">
        <w:rPr>
          <w:rStyle w:val="af"/>
          <w:sz w:val="24"/>
          <w:szCs w:val="24"/>
        </w:rPr>
        <w:t>Борисова Е. М.</w:t>
      </w:r>
      <w:r w:rsidRPr="00533DCB">
        <w:rPr>
          <w:sz w:val="24"/>
          <w:szCs w:val="24"/>
        </w:rPr>
        <w:t xml:space="preserve"> Коррекционно-развивающие упражнения для учащихся 6</w:t>
      </w:r>
      <w:r w:rsidR="00533DCB">
        <w:rPr>
          <w:sz w:val="24"/>
          <w:szCs w:val="24"/>
        </w:rPr>
        <w:t xml:space="preserve"> - </w:t>
      </w:r>
      <w:r w:rsidRPr="00533DCB">
        <w:rPr>
          <w:sz w:val="24"/>
          <w:szCs w:val="24"/>
        </w:rPr>
        <w:t xml:space="preserve">8 </w:t>
      </w:r>
      <w:proofErr w:type="spellStart"/>
      <w:r w:rsidRPr="00533DCB">
        <w:rPr>
          <w:sz w:val="24"/>
          <w:szCs w:val="24"/>
        </w:rPr>
        <w:t>кл</w:t>
      </w:r>
      <w:proofErr w:type="spellEnd"/>
      <w:r w:rsidRPr="00533DCB">
        <w:rPr>
          <w:sz w:val="24"/>
          <w:szCs w:val="24"/>
        </w:rPr>
        <w:t xml:space="preserve">.: пособие для учителей, школьных психологов и родителей / Е. М. Борисова, Г. П. Логинова. </w:t>
      </w:r>
      <w:r w:rsidR="00533DCB">
        <w:rPr>
          <w:sz w:val="24"/>
          <w:szCs w:val="24"/>
        </w:rPr>
        <w:t>-</w:t>
      </w:r>
      <w:r w:rsidRPr="00533DCB">
        <w:rPr>
          <w:sz w:val="24"/>
          <w:szCs w:val="24"/>
        </w:rPr>
        <w:t xml:space="preserve"> Обнинск: Детство, 1993.</w:t>
      </w:r>
    </w:p>
    <w:p w14:paraId="18E001EB" w14:textId="77777777" w:rsidR="00143576" w:rsidRPr="00533DCB" w:rsidRDefault="00143576" w:rsidP="00E7582C">
      <w:pPr>
        <w:pStyle w:val="1c"/>
        <w:numPr>
          <w:ilvl w:val="0"/>
          <w:numId w:val="8"/>
        </w:numPr>
        <w:shd w:val="clear" w:color="auto" w:fill="auto"/>
        <w:ind w:right="-2"/>
        <w:rPr>
          <w:sz w:val="24"/>
          <w:szCs w:val="24"/>
        </w:rPr>
      </w:pPr>
      <w:r w:rsidRPr="00533DCB">
        <w:rPr>
          <w:rStyle w:val="af"/>
          <w:sz w:val="24"/>
          <w:szCs w:val="24"/>
        </w:rPr>
        <w:t>Винокурова Н. К.</w:t>
      </w:r>
      <w:r w:rsidRPr="00533DCB">
        <w:rPr>
          <w:sz w:val="24"/>
          <w:szCs w:val="24"/>
        </w:rPr>
        <w:t xml:space="preserve"> Лучшие тесты на развитие творческих способностей: книга для детей, учителей и родителей. </w:t>
      </w:r>
      <w:r w:rsidR="00533DCB">
        <w:rPr>
          <w:sz w:val="24"/>
          <w:szCs w:val="24"/>
        </w:rPr>
        <w:t>-</w:t>
      </w:r>
      <w:r w:rsidRPr="00533DCB">
        <w:rPr>
          <w:sz w:val="24"/>
          <w:szCs w:val="24"/>
        </w:rPr>
        <w:t xml:space="preserve"> М.: АСТ-ПРЕСС, 1999.</w:t>
      </w:r>
    </w:p>
    <w:p w14:paraId="64B66631" w14:textId="77777777" w:rsidR="00143576" w:rsidRPr="00533DCB" w:rsidRDefault="00143576" w:rsidP="00E7582C">
      <w:pPr>
        <w:pStyle w:val="1c"/>
        <w:numPr>
          <w:ilvl w:val="0"/>
          <w:numId w:val="8"/>
        </w:numPr>
        <w:shd w:val="clear" w:color="auto" w:fill="auto"/>
        <w:ind w:right="-2"/>
        <w:rPr>
          <w:sz w:val="24"/>
          <w:szCs w:val="24"/>
        </w:rPr>
      </w:pPr>
      <w:r w:rsidRPr="00533DCB">
        <w:rPr>
          <w:rStyle w:val="af"/>
          <w:sz w:val="24"/>
          <w:szCs w:val="24"/>
        </w:rPr>
        <w:t>Винокурова Н. К.</w:t>
      </w:r>
      <w:r w:rsidRPr="00533DCB">
        <w:rPr>
          <w:sz w:val="24"/>
          <w:szCs w:val="24"/>
        </w:rPr>
        <w:t xml:space="preserve"> Развитие творческих способностей учащихся. </w:t>
      </w:r>
      <w:r w:rsidR="00533DCB">
        <w:rPr>
          <w:sz w:val="24"/>
          <w:szCs w:val="24"/>
        </w:rPr>
        <w:t>-</w:t>
      </w:r>
      <w:r w:rsidRPr="00533DCB">
        <w:rPr>
          <w:sz w:val="24"/>
          <w:szCs w:val="24"/>
        </w:rPr>
        <w:t xml:space="preserve"> М.: Образовательный центр «Педагогический поиск», 1999.</w:t>
      </w:r>
    </w:p>
    <w:p w14:paraId="447B4D20" w14:textId="77777777" w:rsidR="00143576" w:rsidRPr="00533DCB" w:rsidRDefault="00143576" w:rsidP="00E7582C">
      <w:pPr>
        <w:pStyle w:val="1c"/>
        <w:numPr>
          <w:ilvl w:val="0"/>
          <w:numId w:val="8"/>
        </w:numPr>
        <w:shd w:val="clear" w:color="auto" w:fill="auto"/>
        <w:ind w:right="-2"/>
        <w:rPr>
          <w:sz w:val="24"/>
          <w:szCs w:val="24"/>
        </w:rPr>
      </w:pPr>
      <w:r w:rsidRPr="00533DCB">
        <w:rPr>
          <w:rStyle w:val="af"/>
          <w:sz w:val="24"/>
          <w:szCs w:val="24"/>
        </w:rPr>
        <w:t>Винокурова Н. К.</w:t>
      </w:r>
      <w:r w:rsidRPr="00533DCB">
        <w:rPr>
          <w:sz w:val="24"/>
          <w:szCs w:val="24"/>
        </w:rPr>
        <w:t xml:space="preserve"> 5000 игр и головоломок для школьников. </w:t>
      </w:r>
      <w:r w:rsidR="00533DCB">
        <w:rPr>
          <w:sz w:val="24"/>
          <w:szCs w:val="24"/>
        </w:rPr>
        <w:t>-</w:t>
      </w:r>
      <w:r w:rsidRPr="00533DCB">
        <w:rPr>
          <w:sz w:val="24"/>
          <w:szCs w:val="24"/>
        </w:rPr>
        <w:t xml:space="preserve"> М.: ООО «Издательство АСТ», 2001.</w:t>
      </w:r>
    </w:p>
    <w:p w14:paraId="494AB0F9" w14:textId="77777777" w:rsidR="00533DCB" w:rsidRDefault="00143576" w:rsidP="00E7582C">
      <w:pPr>
        <w:pStyle w:val="1c"/>
        <w:numPr>
          <w:ilvl w:val="0"/>
          <w:numId w:val="8"/>
        </w:numPr>
        <w:shd w:val="clear" w:color="auto" w:fill="auto"/>
        <w:ind w:right="-2"/>
        <w:rPr>
          <w:sz w:val="24"/>
          <w:szCs w:val="24"/>
        </w:rPr>
      </w:pPr>
      <w:proofErr w:type="spellStart"/>
      <w:r w:rsidRPr="00533DCB">
        <w:rPr>
          <w:rStyle w:val="af"/>
          <w:sz w:val="24"/>
          <w:szCs w:val="24"/>
        </w:rPr>
        <w:t>ГинА.А</w:t>
      </w:r>
      <w:proofErr w:type="spellEnd"/>
      <w:r w:rsidRPr="00533DCB">
        <w:rPr>
          <w:rStyle w:val="af"/>
          <w:sz w:val="24"/>
          <w:szCs w:val="24"/>
        </w:rPr>
        <w:t>.</w:t>
      </w:r>
      <w:r w:rsidRPr="00533DCB">
        <w:rPr>
          <w:sz w:val="24"/>
          <w:szCs w:val="24"/>
        </w:rPr>
        <w:t xml:space="preserve"> Приёмы педагогической техники: Свобода выбора. Открытость. Деятельность. Обратная связь. Идеальность: пособие для учителя. </w:t>
      </w:r>
      <w:r w:rsidR="00533DCB">
        <w:rPr>
          <w:sz w:val="24"/>
          <w:szCs w:val="24"/>
        </w:rPr>
        <w:t>-</w:t>
      </w:r>
      <w:r w:rsidRPr="00533DCB">
        <w:rPr>
          <w:sz w:val="24"/>
          <w:szCs w:val="24"/>
        </w:rPr>
        <w:t xml:space="preserve"> М.: Вита-Пресс, 2002. </w:t>
      </w:r>
    </w:p>
    <w:p w14:paraId="51740CF5" w14:textId="77777777" w:rsidR="00143576" w:rsidRPr="00533DCB" w:rsidRDefault="00143576" w:rsidP="00E7582C">
      <w:pPr>
        <w:pStyle w:val="1c"/>
        <w:numPr>
          <w:ilvl w:val="0"/>
          <w:numId w:val="8"/>
        </w:numPr>
        <w:shd w:val="clear" w:color="auto" w:fill="auto"/>
        <w:ind w:right="-2"/>
        <w:rPr>
          <w:sz w:val="24"/>
          <w:szCs w:val="24"/>
        </w:rPr>
      </w:pPr>
      <w:r w:rsidRPr="00533DCB">
        <w:rPr>
          <w:rStyle w:val="af"/>
          <w:sz w:val="24"/>
          <w:szCs w:val="24"/>
        </w:rPr>
        <w:t>Гузеев В. В.</w:t>
      </w:r>
      <w:r w:rsidRPr="00533DCB">
        <w:rPr>
          <w:sz w:val="24"/>
          <w:szCs w:val="24"/>
        </w:rPr>
        <w:t xml:space="preserve"> Познавательная самостоятельность учащихся и развитие образовательной технологии. </w:t>
      </w:r>
      <w:r w:rsidR="00533DCB">
        <w:rPr>
          <w:sz w:val="24"/>
          <w:szCs w:val="24"/>
        </w:rPr>
        <w:t>-</w:t>
      </w:r>
      <w:r w:rsidRPr="00533DCB">
        <w:rPr>
          <w:sz w:val="24"/>
          <w:szCs w:val="24"/>
        </w:rPr>
        <w:t xml:space="preserve"> М.: НИИ школьных технологий,2004.</w:t>
      </w:r>
    </w:p>
    <w:p w14:paraId="6C21FE4D" w14:textId="77777777" w:rsidR="00143576" w:rsidRPr="00533DCB" w:rsidRDefault="00143576" w:rsidP="00E7582C">
      <w:pPr>
        <w:pStyle w:val="1c"/>
        <w:numPr>
          <w:ilvl w:val="0"/>
          <w:numId w:val="8"/>
        </w:numPr>
        <w:shd w:val="clear" w:color="auto" w:fill="auto"/>
        <w:ind w:right="-2"/>
        <w:rPr>
          <w:sz w:val="24"/>
          <w:szCs w:val="24"/>
        </w:rPr>
      </w:pPr>
      <w:r w:rsidRPr="00533DCB">
        <w:rPr>
          <w:rStyle w:val="af"/>
          <w:sz w:val="24"/>
          <w:szCs w:val="24"/>
        </w:rPr>
        <w:t>Заир-Бек С. И.</w:t>
      </w:r>
      <w:r w:rsidRPr="00533DCB">
        <w:rPr>
          <w:sz w:val="24"/>
          <w:szCs w:val="24"/>
        </w:rPr>
        <w:t xml:space="preserve"> Развитие критического мышления на уроке: пособие для учителя /</w:t>
      </w:r>
      <w:r w:rsidR="00533DCB">
        <w:rPr>
          <w:sz w:val="24"/>
          <w:szCs w:val="24"/>
        </w:rPr>
        <w:t xml:space="preserve"> С. И. Заир- Бек, И. В. </w:t>
      </w:r>
      <w:proofErr w:type="spellStart"/>
      <w:r w:rsidR="00533DCB">
        <w:rPr>
          <w:sz w:val="24"/>
          <w:szCs w:val="24"/>
        </w:rPr>
        <w:t>Муштавин</w:t>
      </w:r>
      <w:r w:rsidRPr="00533DCB">
        <w:rPr>
          <w:sz w:val="24"/>
          <w:szCs w:val="24"/>
        </w:rPr>
        <w:t>ская</w:t>
      </w:r>
      <w:proofErr w:type="spellEnd"/>
      <w:r w:rsidRPr="00533DCB">
        <w:rPr>
          <w:sz w:val="24"/>
          <w:szCs w:val="24"/>
        </w:rPr>
        <w:t xml:space="preserve">. </w:t>
      </w:r>
      <w:r w:rsidR="00533DCB">
        <w:rPr>
          <w:sz w:val="24"/>
          <w:szCs w:val="24"/>
        </w:rPr>
        <w:t>-</w:t>
      </w:r>
      <w:r w:rsidRPr="00533DCB">
        <w:rPr>
          <w:sz w:val="24"/>
          <w:szCs w:val="24"/>
        </w:rPr>
        <w:t xml:space="preserve"> М.: Просвещение, 2004.</w:t>
      </w:r>
    </w:p>
    <w:p w14:paraId="6F25AE01" w14:textId="77777777" w:rsidR="00143576" w:rsidRPr="00533DCB" w:rsidRDefault="00143576" w:rsidP="00E7582C">
      <w:pPr>
        <w:pStyle w:val="1c"/>
        <w:numPr>
          <w:ilvl w:val="0"/>
          <w:numId w:val="8"/>
        </w:numPr>
        <w:shd w:val="clear" w:color="auto" w:fill="auto"/>
        <w:ind w:right="-2"/>
        <w:rPr>
          <w:sz w:val="24"/>
          <w:szCs w:val="24"/>
        </w:rPr>
      </w:pPr>
      <w:r w:rsidRPr="00533DCB">
        <w:rPr>
          <w:rStyle w:val="af"/>
          <w:sz w:val="24"/>
          <w:szCs w:val="24"/>
        </w:rPr>
        <w:t>Казанский А. С.</w:t>
      </w:r>
      <w:r w:rsidRPr="00533DCB">
        <w:rPr>
          <w:sz w:val="24"/>
          <w:szCs w:val="24"/>
        </w:rPr>
        <w:t xml:space="preserve"> Игры в самих себя/А. С. Казанский. - М.: </w:t>
      </w:r>
      <w:proofErr w:type="spellStart"/>
      <w:r w:rsidRPr="00533DCB">
        <w:rPr>
          <w:sz w:val="24"/>
          <w:szCs w:val="24"/>
        </w:rPr>
        <w:t>Роспедагентство</w:t>
      </w:r>
      <w:proofErr w:type="spellEnd"/>
      <w:r w:rsidRPr="00533DCB">
        <w:rPr>
          <w:sz w:val="24"/>
          <w:szCs w:val="24"/>
        </w:rPr>
        <w:t>, 1995.</w:t>
      </w:r>
    </w:p>
    <w:p w14:paraId="13915B12" w14:textId="77777777" w:rsidR="00143576" w:rsidRPr="00533DCB" w:rsidRDefault="00143576" w:rsidP="00533DCB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43576" w:rsidRPr="00533DCB" w:rsidSect="00754B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8CB1474"/>
    <w:multiLevelType w:val="multilevel"/>
    <w:tmpl w:val="C142A8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8E1463B"/>
    <w:multiLevelType w:val="hybridMultilevel"/>
    <w:tmpl w:val="337A3CC8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F63591"/>
    <w:multiLevelType w:val="hybridMultilevel"/>
    <w:tmpl w:val="5350AE10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0032D1"/>
    <w:multiLevelType w:val="hybridMultilevel"/>
    <w:tmpl w:val="5E88FD8A"/>
    <w:lvl w:ilvl="0" w:tplc="491878C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47A42"/>
    <w:multiLevelType w:val="hybridMultilevel"/>
    <w:tmpl w:val="F0EC0E08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C1526"/>
    <w:multiLevelType w:val="hybridMultilevel"/>
    <w:tmpl w:val="F9C23252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57D96"/>
    <w:multiLevelType w:val="multilevel"/>
    <w:tmpl w:val="48F8BE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4C6AB8"/>
    <w:multiLevelType w:val="multilevel"/>
    <w:tmpl w:val="D46E15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1E44F4"/>
    <w:multiLevelType w:val="hybridMultilevel"/>
    <w:tmpl w:val="1A1E3B6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031F"/>
    <w:multiLevelType w:val="multilevel"/>
    <w:tmpl w:val="B5AE60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8E3616"/>
    <w:multiLevelType w:val="multilevel"/>
    <w:tmpl w:val="5008AF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4A3DC6"/>
    <w:multiLevelType w:val="hybridMultilevel"/>
    <w:tmpl w:val="22ACA494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55D83"/>
    <w:multiLevelType w:val="hybridMultilevel"/>
    <w:tmpl w:val="6ECAB244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942F4"/>
    <w:multiLevelType w:val="multilevel"/>
    <w:tmpl w:val="B4D27F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177740"/>
    <w:multiLevelType w:val="hybridMultilevel"/>
    <w:tmpl w:val="F56CCC54"/>
    <w:lvl w:ilvl="0" w:tplc="1EC00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0616F"/>
    <w:multiLevelType w:val="hybridMultilevel"/>
    <w:tmpl w:val="3CE6A900"/>
    <w:lvl w:ilvl="0" w:tplc="491878C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833496">
    <w:abstractNumId w:val="23"/>
  </w:num>
  <w:num w:numId="2" w16cid:durableId="997340984">
    <w:abstractNumId w:val="15"/>
  </w:num>
  <w:num w:numId="3" w16cid:durableId="552540079">
    <w:abstractNumId w:val="18"/>
  </w:num>
  <w:num w:numId="4" w16cid:durableId="1151216537">
    <w:abstractNumId w:val="9"/>
  </w:num>
  <w:num w:numId="5" w16cid:durableId="1443913025">
    <w:abstractNumId w:val="22"/>
  </w:num>
  <w:num w:numId="6" w16cid:durableId="1356542303">
    <w:abstractNumId w:val="16"/>
  </w:num>
  <w:num w:numId="7" w16cid:durableId="345374958">
    <w:abstractNumId w:val="19"/>
  </w:num>
  <w:num w:numId="8" w16cid:durableId="365107608">
    <w:abstractNumId w:val="24"/>
  </w:num>
  <w:num w:numId="9" w16cid:durableId="1478103841">
    <w:abstractNumId w:val="12"/>
  </w:num>
  <w:num w:numId="10" w16cid:durableId="1367946869">
    <w:abstractNumId w:val="11"/>
  </w:num>
  <w:num w:numId="11" w16cid:durableId="1451509139">
    <w:abstractNumId w:val="17"/>
  </w:num>
  <w:num w:numId="12" w16cid:durableId="1809084102">
    <w:abstractNumId w:val="10"/>
  </w:num>
  <w:num w:numId="13" w16cid:durableId="81027579">
    <w:abstractNumId w:val="21"/>
  </w:num>
  <w:num w:numId="14" w16cid:durableId="2092460552">
    <w:abstractNumId w:val="20"/>
  </w:num>
  <w:num w:numId="15" w16cid:durableId="997803635">
    <w:abstractNumId w:val="13"/>
  </w:num>
  <w:num w:numId="16" w16cid:durableId="177886382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8F"/>
    <w:rsid w:val="00012C56"/>
    <w:rsid w:val="00026B8D"/>
    <w:rsid w:val="000569D4"/>
    <w:rsid w:val="00062440"/>
    <w:rsid w:val="00070A40"/>
    <w:rsid w:val="000A21DE"/>
    <w:rsid w:val="000D07BE"/>
    <w:rsid w:val="000E3227"/>
    <w:rsid w:val="000E6225"/>
    <w:rsid w:val="000F15FF"/>
    <w:rsid w:val="000F63E7"/>
    <w:rsid w:val="00143576"/>
    <w:rsid w:val="00145D0C"/>
    <w:rsid w:val="001516AF"/>
    <w:rsid w:val="00166E4A"/>
    <w:rsid w:val="00174393"/>
    <w:rsid w:val="001A334F"/>
    <w:rsid w:val="001E33A4"/>
    <w:rsid w:val="00217928"/>
    <w:rsid w:val="00231ED4"/>
    <w:rsid w:val="00240CBB"/>
    <w:rsid w:val="00243FE8"/>
    <w:rsid w:val="00255016"/>
    <w:rsid w:val="002A0E06"/>
    <w:rsid w:val="002C3013"/>
    <w:rsid w:val="002F20E4"/>
    <w:rsid w:val="0032597F"/>
    <w:rsid w:val="00336FDD"/>
    <w:rsid w:val="00342522"/>
    <w:rsid w:val="00351EC2"/>
    <w:rsid w:val="00370B1A"/>
    <w:rsid w:val="003903C7"/>
    <w:rsid w:val="003A4D3C"/>
    <w:rsid w:val="003C3C2B"/>
    <w:rsid w:val="00412496"/>
    <w:rsid w:val="0041490C"/>
    <w:rsid w:val="004151F8"/>
    <w:rsid w:val="00416915"/>
    <w:rsid w:val="0043162E"/>
    <w:rsid w:val="00454A74"/>
    <w:rsid w:val="00477CC1"/>
    <w:rsid w:val="00490147"/>
    <w:rsid w:val="004A52C6"/>
    <w:rsid w:val="004F6FEB"/>
    <w:rsid w:val="00505883"/>
    <w:rsid w:val="0052198A"/>
    <w:rsid w:val="00530DCD"/>
    <w:rsid w:val="00533DCB"/>
    <w:rsid w:val="00561237"/>
    <w:rsid w:val="00572EDB"/>
    <w:rsid w:val="005929D7"/>
    <w:rsid w:val="005A379A"/>
    <w:rsid w:val="005B149C"/>
    <w:rsid w:val="005C26BA"/>
    <w:rsid w:val="005C6B8A"/>
    <w:rsid w:val="00630B9A"/>
    <w:rsid w:val="0068722C"/>
    <w:rsid w:val="006D5904"/>
    <w:rsid w:val="00705B42"/>
    <w:rsid w:val="0073318F"/>
    <w:rsid w:val="007523EB"/>
    <w:rsid w:val="00754B61"/>
    <w:rsid w:val="00781522"/>
    <w:rsid w:val="007E2AB0"/>
    <w:rsid w:val="007E2DB6"/>
    <w:rsid w:val="00811311"/>
    <w:rsid w:val="00822353"/>
    <w:rsid w:val="00877DC9"/>
    <w:rsid w:val="008B21BF"/>
    <w:rsid w:val="008E5922"/>
    <w:rsid w:val="008F7CA8"/>
    <w:rsid w:val="00902829"/>
    <w:rsid w:val="0095627C"/>
    <w:rsid w:val="009567B1"/>
    <w:rsid w:val="00994403"/>
    <w:rsid w:val="009A5F83"/>
    <w:rsid w:val="00A57804"/>
    <w:rsid w:val="00A578A9"/>
    <w:rsid w:val="00A722FB"/>
    <w:rsid w:val="00A76977"/>
    <w:rsid w:val="00A92FA7"/>
    <w:rsid w:val="00AA0C1C"/>
    <w:rsid w:val="00AB3228"/>
    <w:rsid w:val="00AF0F7E"/>
    <w:rsid w:val="00B4206C"/>
    <w:rsid w:val="00B45890"/>
    <w:rsid w:val="00B52F1F"/>
    <w:rsid w:val="00B5337B"/>
    <w:rsid w:val="00BE1FF2"/>
    <w:rsid w:val="00BE5CC9"/>
    <w:rsid w:val="00BF4587"/>
    <w:rsid w:val="00C123F0"/>
    <w:rsid w:val="00CC499A"/>
    <w:rsid w:val="00CC6587"/>
    <w:rsid w:val="00CC70E8"/>
    <w:rsid w:val="00D04549"/>
    <w:rsid w:val="00D04AB9"/>
    <w:rsid w:val="00D06505"/>
    <w:rsid w:val="00D12FEF"/>
    <w:rsid w:val="00D36A7E"/>
    <w:rsid w:val="00DA0C3C"/>
    <w:rsid w:val="00DB30BF"/>
    <w:rsid w:val="00DE23FD"/>
    <w:rsid w:val="00DE2A59"/>
    <w:rsid w:val="00E14059"/>
    <w:rsid w:val="00E308A9"/>
    <w:rsid w:val="00E40B92"/>
    <w:rsid w:val="00E66652"/>
    <w:rsid w:val="00E7582C"/>
    <w:rsid w:val="00E866B6"/>
    <w:rsid w:val="00EC69FC"/>
    <w:rsid w:val="00ED3BBD"/>
    <w:rsid w:val="00EF0345"/>
    <w:rsid w:val="00EF611C"/>
    <w:rsid w:val="00EF6F74"/>
    <w:rsid w:val="00F06AF6"/>
    <w:rsid w:val="00F118AA"/>
    <w:rsid w:val="00F22CB1"/>
    <w:rsid w:val="00F35A26"/>
    <w:rsid w:val="00F42304"/>
    <w:rsid w:val="00F60440"/>
    <w:rsid w:val="00FB2E6C"/>
    <w:rsid w:val="00FD7C8F"/>
    <w:rsid w:val="00FF3458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7845"/>
  <w15:docId w15:val="{05DDAFA0-5559-49C0-ADED-58D01B6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C8F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D7C8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FD7C8F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C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FD7C8F"/>
    <w:rPr>
      <w:rFonts w:ascii="Arial" w:eastAsia="Times New Roman" w:hAnsi="Arial" w:cs="Arial"/>
      <w:b/>
      <w:bCs/>
      <w:sz w:val="26"/>
      <w:szCs w:val="26"/>
    </w:rPr>
  </w:style>
  <w:style w:type="table" w:customStyle="1" w:styleId="5">
    <w:name w:val="Сетка таблицы5"/>
    <w:basedOn w:val="a1"/>
    <w:uiPriority w:val="59"/>
    <w:rsid w:val="00FD7C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FD7C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D7C8F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FD7C8F"/>
  </w:style>
  <w:style w:type="paragraph" w:customStyle="1" w:styleId="a4">
    <w:name w:val="А_осн"/>
    <w:basedOn w:val="a"/>
    <w:link w:val="a5"/>
    <w:rsid w:val="00FD7C8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5">
    <w:name w:val="А_осн Знак"/>
    <w:basedOn w:val="a0"/>
    <w:link w:val="a4"/>
    <w:rsid w:val="00FD7C8F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FD7C8F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FD7C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link w:val="aa"/>
    <w:rsid w:val="00FD7C8F"/>
    <w:rPr>
      <w:shd w:val="clear" w:color="auto" w:fill="FFFFFF"/>
    </w:rPr>
  </w:style>
  <w:style w:type="paragraph" w:styleId="aa">
    <w:name w:val="Body Text"/>
    <w:basedOn w:val="a"/>
    <w:link w:val="a9"/>
    <w:rsid w:val="00FD7C8F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D7C8F"/>
    <w:rPr>
      <w:rFonts w:eastAsiaTheme="minorEastAsia"/>
      <w:lang w:eastAsia="ru-RU"/>
    </w:rPr>
  </w:style>
  <w:style w:type="character" w:customStyle="1" w:styleId="49">
    <w:name w:val="Основной текст + Полужирный49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styleId="ab">
    <w:name w:val="header"/>
    <w:basedOn w:val="a"/>
    <w:link w:val="ac"/>
    <w:uiPriority w:val="99"/>
    <w:semiHidden/>
    <w:unhideWhenUsed/>
    <w:rsid w:val="00FD7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7C8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FD7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7C8F"/>
    <w:rPr>
      <w:rFonts w:eastAsiaTheme="minorEastAsia"/>
      <w:lang w:eastAsia="ru-RU"/>
    </w:rPr>
  </w:style>
  <w:style w:type="character" w:customStyle="1" w:styleId="31">
    <w:name w:val="Заголовок №3_"/>
    <w:link w:val="310"/>
    <w:rsid w:val="00FD7C8F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FD7C8F"/>
    <w:pPr>
      <w:shd w:val="clear" w:color="auto" w:fill="FFFFFF"/>
      <w:spacing w:after="0" w:line="211" w:lineRule="exact"/>
      <w:jc w:val="both"/>
      <w:outlineLvl w:val="2"/>
    </w:pPr>
    <w:rPr>
      <w:rFonts w:eastAsiaTheme="minorHAnsi"/>
      <w:b/>
      <w:bCs/>
      <w:lang w:eastAsia="en-US"/>
    </w:rPr>
  </w:style>
  <w:style w:type="character" w:customStyle="1" w:styleId="32">
    <w:name w:val="Заголовок №3 + Не полужирный"/>
    <w:basedOn w:val="31"/>
    <w:rsid w:val="00FD7C8F"/>
    <w:rPr>
      <w:b/>
      <w:bCs/>
      <w:shd w:val="clear" w:color="auto" w:fill="FFFFFF"/>
    </w:rPr>
  </w:style>
  <w:style w:type="character" w:customStyle="1" w:styleId="39">
    <w:name w:val="Заголовок №3 + Не полужирный9"/>
    <w:rsid w:val="00FD7C8F"/>
    <w:rPr>
      <w:b/>
      <w:bCs/>
      <w:noProof/>
      <w:sz w:val="22"/>
      <w:szCs w:val="22"/>
      <w:lang w:bidi="ar-SA"/>
    </w:rPr>
  </w:style>
  <w:style w:type="character" w:customStyle="1" w:styleId="317">
    <w:name w:val="Заголовок №317"/>
    <w:rsid w:val="00FD7C8F"/>
    <w:rPr>
      <w:b/>
      <w:bCs/>
      <w:noProof/>
      <w:sz w:val="22"/>
      <w:szCs w:val="22"/>
      <w:lang w:bidi="ar-SA"/>
    </w:rPr>
  </w:style>
  <w:style w:type="character" w:customStyle="1" w:styleId="316">
    <w:name w:val="Заголовок №316"/>
    <w:basedOn w:val="31"/>
    <w:rsid w:val="00FD7C8F"/>
    <w:rPr>
      <w:b/>
      <w:bCs/>
      <w:shd w:val="clear" w:color="auto" w:fill="FFFFFF"/>
    </w:rPr>
  </w:style>
  <w:style w:type="character" w:customStyle="1" w:styleId="af">
    <w:name w:val="Основной текст + Курсив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Курсив62"/>
    <w:rsid w:val="00FD7C8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61">
    <w:name w:val="Основной текст + Курсив61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rsid w:val="00FD7C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6">
    <w:name w:val="Основной текст + Полужирный46"/>
    <w:aliases w:val="Курсив30"/>
    <w:rsid w:val="00FD7C8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5">
    <w:name w:val="Основной текст + Полужирный45"/>
    <w:aliases w:val="Курсив29"/>
    <w:rsid w:val="00FD7C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Полужирный44"/>
    <w:aliases w:val="Курсив28"/>
    <w:rsid w:val="00FD7C8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59">
    <w:name w:val="Основной текст + Курсив59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Полужирный43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FD7C8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">
    <w:name w:val="Основной текст (14)_"/>
    <w:link w:val="141"/>
    <w:rsid w:val="00FD7C8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D7C8F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eastAsia="en-US"/>
    </w:rPr>
  </w:style>
  <w:style w:type="character" w:customStyle="1" w:styleId="140">
    <w:name w:val="Основной текст (14) + Не курсив"/>
    <w:basedOn w:val="14"/>
    <w:rsid w:val="00FD7C8F"/>
    <w:rPr>
      <w:i/>
      <w:iCs/>
      <w:shd w:val="clear" w:color="auto" w:fill="FFFFFF"/>
    </w:rPr>
  </w:style>
  <w:style w:type="character" w:customStyle="1" w:styleId="142">
    <w:name w:val="Основной текст (14)"/>
    <w:rsid w:val="00FD7C8F"/>
    <w:rPr>
      <w:i/>
      <w:iCs/>
      <w:noProof/>
      <w:sz w:val="22"/>
      <w:szCs w:val="22"/>
      <w:lang w:bidi="ar-SA"/>
    </w:rPr>
  </w:style>
  <w:style w:type="character" w:customStyle="1" w:styleId="56">
    <w:name w:val="Основной текст + Курсив56"/>
    <w:rsid w:val="00FD7C8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0">
    <w:name w:val="Основной текст + Полужирный40"/>
    <w:rsid w:val="00FD7C8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90">
    <w:name w:val="Основной текст + Полужирный39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">
    <w:name w:val="Основной текст + Полужирный37"/>
    <w:aliases w:val="Курсив27"/>
    <w:rsid w:val="00FD7C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8">
    <w:name w:val="Заголовок №3 + Не полужирный8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0">
    <w:name w:val="Заголовок №3 + Не полужирный7"/>
    <w:rsid w:val="00FD7C8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6">
    <w:name w:val="Заголовок №3 + Не полужирный6"/>
    <w:aliases w:val="Курсив25"/>
    <w:rsid w:val="00FD7C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5">
    <w:name w:val="Основной текст + Курсив55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5">
    <w:name w:val="Основной текст + Полужирный35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4">
    <w:name w:val="Основной текст + Полужирный34"/>
    <w:rsid w:val="00FD7C8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54">
    <w:name w:val="Основной текст + Курсив54"/>
    <w:rsid w:val="00FD7C8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33">
    <w:name w:val="Основной текст + Полужирный33"/>
    <w:aliases w:val="Курсив24"/>
    <w:rsid w:val="00FD7C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3">
    <w:name w:val="Основной текст + Курсив53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11">
    <w:name w:val="Основной текст + Полужирный31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00">
    <w:name w:val="Основной текст + Полужирный30"/>
    <w:rsid w:val="00FD7C8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4">
    <w:name w:val="Заголовок №3 (2) + Не полужирный4"/>
    <w:aliases w:val="Не курсив16"/>
    <w:rsid w:val="00FD7C8F"/>
    <w:rPr>
      <w:b/>
      <w:bCs/>
      <w:i/>
      <w:iCs/>
      <w:sz w:val="22"/>
      <w:szCs w:val="22"/>
      <w:lang w:bidi="ar-SA"/>
    </w:rPr>
  </w:style>
  <w:style w:type="character" w:customStyle="1" w:styleId="27">
    <w:name w:val="Основной текст + Полужирный27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6">
    <w:name w:val="Основной текст + Полужирный26"/>
    <w:aliases w:val="Курсив21"/>
    <w:rsid w:val="00FD7C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5">
    <w:name w:val="Основной текст + Полужирный25"/>
    <w:aliases w:val="Курсив20"/>
    <w:rsid w:val="00FD7C8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24">
    <w:name w:val="Основной текст + Полужирный24"/>
    <w:aliases w:val="Курсив19"/>
    <w:rsid w:val="00FD7C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1">
    <w:name w:val="Основной текст + Курсив51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0">
    <w:name w:val="Основной текст + Курсив50"/>
    <w:rsid w:val="00FD7C8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3">
    <w:name w:val="Основной текст + Полужирный23"/>
    <w:aliases w:val="Курсив18"/>
    <w:rsid w:val="00FD7C8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8">
    <w:name w:val="Основной текст + Курсив48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0">
    <w:name w:val="Основной текст + Курсив47"/>
    <w:rsid w:val="00FD7C8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2">
    <w:name w:val="Основной текст + Полужирный22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">
    <w:name w:val="Основной текст + Полужирный21"/>
    <w:rsid w:val="00FD7C8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3">
    <w:name w:val="Заголовок №3 (2) + Не полужирный3"/>
    <w:aliases w:val="Не курсив15"/>
    <w:rsid w:val="00FD7C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0">
    <w:name w:val="Заголовок №3 (2)"/>
    <w:rsid w:val="00FD7C8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50">
    <w:name w:val="Основной текст + Курсив45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40">
    <w:name w:val="Основной текст + Курсив44"/>
    <w:rsid w:val="00FD7C8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0">
    <w:name w:val="Основной текст + Полужирный20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9">
    <w:name w:val="Основной текст + Полужирный19"/>
    <w:rsid w:val="00FD7C8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3">
    <w:name w:val="Основной текст (14) + Не курсив13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11">
    <w:name w:val="Основной текст (14) + Не курсив11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0">
    <w:name w:val="Основной текст + Курсив43"/>
    <w:rsid w:val="00FD7C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0">
    <w:name w:val="Основной текст + Курсив42"/>
    <w:rsid w:val="00FD7C8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7"/>
    <w:rsid w:val="00FD7C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7">
    <w:name w:val="Основной текст + Полужирный17"/>
    <w:aliases w:val="Курсив16"/>
    <w:rsid w:val="00FD7C8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6">
    <w:name w:val="Основной текст + Полужирный16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70">
    <w:name w:val="Основной текст (17)_"/>
    <w:link w:val="171"/>
    <w:rsid w:val="00FD7C8F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FD7C8F"/>
    <w:pPr>
      <w:shd w:val="clear" w:color="auto" w:fill="FFFFFF"/>
      <w:spacing w:after="60" w:line="211" w:lineRule="exact"/>
      <w:ind w:firstLine="400"/>
      <w:jc w:val="both"/>
    </w:pPr>
    <w:rPr>
      <w:rFonts w:eastAsiaTheme="minorHAnsi"/>
      <w:b/>
      <w:bCs/>
      <w:lang w:eastAsia="en-US"/>
    </w:rPr>
  </w:style>
  <w:style w:type="character" w:customStyle="1" w:styleId="172">
    <w:name w:val="Основной текст (17) + Не полужирный"/>
    <w:basedOn w:val="170"/>
    <w:rsid w:val="00FD7C8F"/>
    <w:rPr>
      <w:b/>
      <w:bCs/>
      <w:shd w:val="clear" w:color="auto" w:fill="FFFFFF"/>
    </w:rPr>
  </w:style>
  <w:style w:type="character" w:customStyle="1" w:styleId="173">
    <w:name w:val="Основной текст (17)"/>
    <w:rsid w:val="00FD7C8F"/>
    <w:rPr>
      <w:b/>
      <w:bCs/>
      <w:noProof/>
      <w:sz w:val="22"/>
      <w:szCs w:val="22"/>
      <w:lang w:bidi="ar-SA"/>
    </w:rPr>
  </w:style>
  <w:style w:type="character" w:customStyle="1" w:styleId="350">
    <w:name w:val="Заголовок №3 + Не полужирный5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FD7C8F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3">
    <w:name w:val="Основной текст (14)103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1">
    <w:name w:val="Основной текст (14)101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9">
    <w:name w:val="Основной текст (14)99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7">
    <w:name w:val="Основной текст (14)97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5">
    <w:name w:val="Основной текст (14)95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1">
    <w:name w:val="Основной текст (14)91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9">
    <w:name w:val="Основной текст (14)89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7">
    <w:name w:val="Основной текст (14)87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FD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7C8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85">
    <w:name w:val="Основной текст (14)85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3">
    <w:name w:val="Основной текст (14)83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319">
    <w:name w:val="Заголовок №3 (3)19"/>
    <w:rsid w:val="00FD7C8F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9">
    <w:name w:val="Основной текст (14)79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FD7C8F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60">
    <w:name w:val="Основной текст (14)60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91">
    <w:name w:val="Заголовок №39"/>
    <w:rsid w:val="00FD7C8F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380">
    <w:name w:val="Заголовок №38"/>
    <w:rsid w:val="00FD7C8F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56">
    <w:name w:val="Основной текст (14)56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54">
    <w:name w:val="Основной текст (14)54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2">
    <w:name w:val="Заголовок №2"/>
    <w:rsid w:val="00FD7C8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50">
    <w:name w:val="Основной текст (14)50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49">
    <w:name w:val="Основной текст (14)49"/>
    <w:rsid w:val="00FD7C8F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47">
    <w:name w:val="Основной текст (14)47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45">
    <w:name w:val="Основной текст (14)45"/>
    <w:rsid w:val="00FD7C8F"/>
    <w:rPr>
      <w:i/>
      <w:iCs/>
      <w:noProof/>
      <w:sz w:val="22"/>
      <w:szCs w:val="22"/>
      <w:lang w:bidi="ar-SA"/>
    </w:rPr>
  </w:style>
  <w:style w:type="character" w:customStyle="1" w:styleId="1443">
    <w:name w:val="Основной текст (14)43"/>
    <w:rsid w:val="00FD7C8F"/>
    <w:rPr>
      <w:i/>
      <w:iCs/>
      <w:noProof/>
      <w:sz w:val="22"/>
      <w:szCs w:val="22"/>
      <w:lang w:bidi="ar-SA"/>
    </w:rPr>
  </w:style>
  <w:style w:type="character" w:customStyle="1" w:styleId="1441">
    <w:name w:val="Основной текст (14)41"/>
    <w:rsid w:val="00FD7C8F"/>
    <w:rPr>
      <w:i/>
      <w:iCs/>
      <w:noProof/>
      <w:sz w:val="22"/>
      <w:szCs w:val="22"/>
      <w:lang w:bidi="ar-SA"/>
    </w:rPr>
  </w:style>
  <w:style w:type="character" w:customStyle="1" w:styleId="1439">
    <w:name w:val="Основной текст (14)39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71">
    <w:name w:val="Заголовок №37"/>
    <w:rsid w:val="00FD7C8F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437">
    <w:name w:val="Основной текст (14)37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5">
    <w:name w:val="Основной текст (14)35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3">
    <w:name w:val="Основной текст (14)33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1">
    <w:name w:val="Основной текст (14)31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9">
    <w:name w:val="Основной текст (14)29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7">
    <w:name w:val="Основной текст (14)27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5">
    <w:name w:val="Основной текст (14)25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60">
    <w:name w:val="Заголовок №36"/>
    <w:rsid w:val="00FD7C8F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80">
    <w:name w:val="Основной текст (18)_"/>
    <w:link w:val="181"/>
    <w:rsid w:val="00FD7C8F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FD7C8F"/>
    <w:pPr>
      <w:shd w:val="clear" w:color="auto" w:fill="FFFFFF"/>
      <w:spacing w:before="120" w:after="0" w:line="211" w:lineRule="exact"/>
      <w:ind w:firstLine="400"/>
      <w:jc w:val="both"/>
    </w:pPr>
    <w:rPr>
      <w:rFonts w:eastAsiaTheme="minorHAnsi"/>
      <w:b/>
      <w:bCs/>
      <w:i/>
      <w:iCs/>
      <w:lang w:eastAsia="en-US"/>
    </w:rPr>
  </w:style>
  <w:style w:type="character" w:customStyle="1" w:styleId="182">
    <w:name w:val="Основной текст (18)"/>
    <w:basedOn w:val="180"/>
    <w:rsid w:val="00FD7C8F"/>
    <w:rPr>
      <w:b/>
      <w:bCs/>
      <w:i/>
      <w:iCs/>
      <w:shd w:val="clear" w:color="auto" w:fill="FFFFFF"/>
    </w:rPr>
  </w:style>
  <w:style w:type="character" w:customStyle="1" w:styleId="1710">
    <w:name w:val="Основной текст (17)10"/>
    <w:basedOn w:val="170"/>
    <w:rsid w:val="00FD7C8F"/>
    <w:rPr>
      <w:b/>
      <w:bCs/>
      <w:sz w:val="22"/>
      <w:szCs w:val="22"/>
      <w:shd w:val="clear" w:color="auto" w:fill="FFFFFF"/>
      <w:lang w:bidi="ar-SA"/>
    </w:rPr>
  </w:style>
  <w:style w:type="character" w:customStyle="1" w:styleId="179">
    <w:name w:val="Основной текст (17)9"/>
    <w:rsid w:val="00FD7C8F"/>
    <w:rPr>
      <w:b/>
      <w:bCs/>
      <w:noProof/>
      <w:sz w:val="22"/>
      <w:szCs w:val="22"/>
      <w:lang w:bidi="ar-SA"/>
    </w:rPr>
  </w:style>
  <w:style w:type="paragraph" w:styleId="af2">
    <w:name w:val="footnote text"/>
    <w:aliases w:val="Знак6,F1"/>
    <w:basedOn w:val="a"/>
    <w:link w:val="af3"/>
    <w:rsid w:val="00FD7C8F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aliases w:val="Знак6 Знак,F1 Знак"/>
    <w:basedOn w:val="a0"/>
    <w:link w:val="af2"/>
    <w:rsid w:val="00FD7C8F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rsid w:val="00FD7C8F"/>
    <w:rPr>
      <w:vertAlign w:val="superscript"/>
    </w:rPr>
  </w:style>
  <w:style w:type="character" w:customStyle="1" w:styleId="28">
    <w:name w:val="Заголовок №2_"/>
    <w:link w:val="210"/>
    <w:rsid w:val="00FD7C8F"/>
    <w:rPr>
      <w:b/>
      <w:bCs/>
      <w:shd w:val="clear" w:color="auto" w:fill="FFFFFF"/>
    </w:rPr>
  </w:style>
  <w:style w:type="paragraph" w:customStyle="1" w:styleId="210">
    <w:name w:val="Заголовок №21"/>
    <w:basedOn w:val="a"/>
    <w:link w:val="28"/>
    <w:rsid w:val="00FD7C8F"/>
    <w:pPr>
      <w:shd w:val="clear" w:color="auto" w:fill="FFFFFF"/>
      <w:spacing w:before="60" w:after="60" w:line="240" w:lineRule="atLeast"/>
      <w:jc w:val="center"/>
      <w:outlineLvl w:val="1"/>
    </w:pPr>
    <w:rPr>
      <w:rFonts w:eastAsiaTheme="minorHAnsi"/>
      <w:b/>
      <w:bCs/>
      <w:lang w:eastAsia="en-US"/>
    </w:rPr>
  </w:style>
  <w:style w:type="character" w:customStyle="1" w:styleId="230">
    <w:name w:val="Заголовок №23"/>
    <w:basedOn w:val="28"/>
    <w:rsid w:val="00FD7C8F"/>
    <w:rPr>
      <w:b/>
      <w:bCs/>
      <w:shd w:val="clear" w:color="auto" w:fill="FFFFFF"/>
    </w:rPr>
  </w:style>
  <w:style w:type="character" w:customStyle="1" w:styleId="220">
    <w:name w:val="Заголовок №22"/>
    <w:rsid w:val="00FD7C8F"/>
    <w:rPr>
      <w:b/>
      <w:bCs/>
      <w:noProof/>
      <w:sz w:val="22"/>
      <w:szCs w:val="22"/>
      <w:lang w:bidi="ar-SA"/>
    </w:rPr>
  </w:style>
  <w:style w:type="character" w:customStyle="1" w:styleId="351">
    <w:name w:val="Заголовок №35"/>
    <w:rsid w:val="00FD7C8F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106">
    <w:name w:val="Основной текст (14)106"/>
    <w:rsid w:val="00FD7C8F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dash041e0431044b0447043d044b0439char1">
    <w:name w:val="dash041e_0431_044b_0447_043d_044b_0439__char1"/>
    <w:rsid w:val="00FD7C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5">
    <w:name w:val="Основной текст + Полужирный15"/>
    <w:rsid w:val="00FD7C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3">
    <w:name w:val="Основной текст + Полужирный14"/>
    <w:aliases w:val="Курсив14"/>
    <w:rsid w:val="00FD7C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3">
    <w:name w:val="Основной текст + Полужирный13"/>
    <w:aliases w:val="Курсив13"/>
    <w:rsid w:val="00FD7C8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10">
    <w:name w:val="Основной текст + Полужирный11"/>
    <w:rsid w:val="00FD7C8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5">
    <w:name w:val="Основной текст (14) + Не курсив15"/>
    <w:rsid w:val="00FD7C8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2">
    <w:name w:val="Заголовок №1 (2)_"/>
    <w:link w:val="121"/>
    <w:rsid w:val="00FD7C8F"/>
    <w:rPr>
      <w:b/>
      <w:bCs/>
      <w:sz w:val="25"/>
      <w:szCs w:val="25"/>
      <w:shd w:val="clear" w:color="auto" w:fill="FFFFFF"/>
    </w:rPr>
  </w:style>
  <w:style w:type="paragraph" w:customStyle="1" w:styleId="121">
    <w:name w:val="Заголовок №1 (2)1"/>
    <w:basedOn w:val="a"/>
    <w:link w:val="12"/>
    <w:rsid w:val="00FD7C8F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rFonts w:eastAsiaTheme="minorHAnsi"/>
      <w:b/>
      <w:bCs/>
      <w:sz w:val="25"/>
      <w:szCs w:val="25"/>
      <w:lang w:eastAsia="en-US"/>
    </w:rPr>
  </w:style>
  <w:style w:type="character" w:customStyle="1" w:styleId="123">
    <w:name w:val="Заголовок №1 (2)3"/>
    <w:basedOn w:val="12"/>
    <w:rsid w:val="00FD7C8F"/>
    <w:rPr>
      <w:b/>
      <w:bCs/>
      <w:sz w:val="25"/>
      <w:szCs w:val="25"/>
      <w:shd w:val="clear" w:color="auto" w:fill="FFFFFF"/>
    </w:rPr>
  </w:style>
  <w:style w:type="character" w:customStyle="1" w:styleId="221">
    <w:name w:val="Заголовок №2 (2)_"/>
    <w:link w:val="2210"/>
    <w:rsid w:val="00FD7C8F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1"/>
    <w:rsid w:val="00FD7C8F"/>
    <w:pPr>
      <w:shd w:val="clear" w:color="auto" w:fill="FFFFFF"/>
      <w:spacing w:before="180" w:after="180" w:line="240" w:lineRule="atLeast"/>
      <w:jc w:val="both"/>
      <w:outlineLvl w:val="1"/>
    </w:pPr>
    <w:rPr>
      <w:rFonts w:eastAsiaTheme="minorHAnsi"/>
      <w:b/>
      <w:bCs/>
      <w:sz w:val="25"/>
      <w:szCs w:val="25"/>
      <w:lang w:eastAsia="en-US"/>
    </w:rPr>
  </w:style>
  <w:style w:type="character" w:customStyle="1" w:styleId="228">
    <w:name w:val="Заголовок №2 (2)8"/>
    <w:basedOn w:val="221"/>
    <w:rsid w:val="00FD7C8F"/>
    <w:rPr>
      <w:b/>
      <w:bCs/>
      <w:sz w:val="25"/>
      <w:szCs w:val="25"/>
      <w:shd w:val="clear" w:color="auto" w:fill="FFFFFF"/>
    </w:rPr>
  </w:style>
  <w:style w:type="character" w:customStyle="1" w:styleId="122">
    <w:name w:val="Заголовок №1 (2)2"/>
    <w:basedOn w:val="12"/>
    <w:rsid w:val="00FD7C8F"/>
    <w:rPr>
      <w:b/>
      <w:bCs/>
      <w:sz w:val="25"/>
      <w:szCs w:val="25"/>
      <w:shd w:val="clear" w:color="auto" w:fill="FFFFFF"/>
      <w:lang w:bidi="ar-SA"/>
    </w:rPr>
  </w:style>
  <w:style w:type="paragraph" w:customStyle="1" w:styleId="text">
    <w:name w:val="text"/>
    <w:basedOn w:val="a"/>
    <w:uiPriority w:val="99"/>
    <w:rsid w:val="00FD7C8F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/>
    </w:rPr>
  </w:style>
  <w:style w:type="paragraph" w:customStyle="1" w:styleId="zagpr-3">
    <w:name w:val="zagpr-3"/>
    <w:basedOn w:val="a"/>
    <w:uiPriority w:val="99"/>
    <w:rsid w:val="00FD7C8F"/>
    <w:pPr>
      <w:widowControl w:val="0"/>
      <w:autoSpaceDE w:val="0"/>
      <w:autoSpaceDN w:val="0"/>
      <w:adjustRightInd w:val="0"/>
      <w:spacing w:before="170" w:after="57" w:line="26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4"/>
      <w:szCs w:val="24"/>
      <w:lang w:val="en-US"/>
    </w:rPr>
  </w:style>
  <w:style w:type="paragraph" w:customStyle="1" w:styleId="zagpred-4">
    <w:name w:val="zagpred-4"/>
    <w:basedOn w:val="a"/>
    <w:uiPriority w:val="99"/>
    <w:rsid w:val="00FD7C8F"/>
    <w:pPr>
      <w:widowControl w:val="0"/>
      <w:autoSpaceDE w:val="0"/>
      <w:autoSpaceDN w:val="0"/>
      <w:adjustRightInd w:val="0"/>
      <w:spacing w:before="113" w:after="57" w:line="24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lang w:val="en-US"/>
    </w:rPr>
  </w:style>
  <w:style w:type="paragraph" w:styleId="29">
    <w:name w:val="Body Text 2"/>
    <w:basedOn w:val="a"/>
    <w:link w:val="2a"/>
    <w:semiHidden/>
    <w:unhideWhenUsed/>
    <w:rsid w:val="00FD7C8F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semiHidden/>
    <w:rsid w:val="00FD7C8F"/>
    <w:rPr>
      <w:rFonts w:eastAsiaTheme="minorEastAsia"/>
      <w:lang w:eastAsia="ru-RU"/>
    </w:rPr>
  </w:style>
  <w:style w:type="paragraph" w:styleId="2b">
    <w:name w:val="Body Text Indent 2"/>
    <w:basedOn w:val="a"/>
    <w:link w:val="2c"/>
    <w:uiPriority w:val="99"/>
    <w:semiHidden/>
    <w:unhideWhenUsed/>
    <w:rsid w:val="00FD7C8F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uiPriority w:val="99"/>
    <w:semiHidden/>
    <w:rsid w:val="00FD7C8F"/>
    <w:rPr>
      <w:rFonts w:eastAsiaTheme="minorEastAsia"/>
      <w:lang w:eastAsia="ru-RU"/>
    </w:rPr>
  </w:style>
  <w:style w:type="paragraph" w:styleId="af5">
    <w:name w:val="Title"/>
    <w:basedOn w:val="a"/>
    <w:link w:val="af6"/>
    <w:qFormat/>
    <w:rsid w:val="00FD7C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Заголовок Знак"/>
    <w:basedOn w:val="a0"/>
    <w:link w:val="af5"/>
    <w:rsid w:val="00FD7C8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a">
    <w:name w:val="Нет списка1"/>
    <w:next w:val="a2"/>
    <w:semiHidden/>
    <w:rsid w:val="00FD7C8F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D7C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7">
    <w:name w:val="Normal (Web)"/>
    <w:basedOn w:val="a"/>
    <w:uiPriority w:val="99"/>
    <w:unhideWhenUsed/>
    <w:rsid w:val="00FD7C8F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 Spacing"/>
    <w:link w:val="af9"/>
    <w:uiPriority w:val="1"/>
    <w:qFormat/>
    <w:rsid w:val="00FD7C8F"/>
    <w:pPr>
      <w:jc w:val="left"/>
    </w:pPr>
    <w:rPr>
      <w:rFonts w:eastAsiaTheme="minorEastAsia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D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D7C8F"/>
    <w:rPr>
      <w:b/>
      <w:bCs/>
    </w:rPr>
  </w:style>
  <w:style w:type="character" w:customStyle="1" w:styleId="1b">
    <w:name w:val="Текст сноски Знак1"/>
    <w:aliases w:val="Текст сноски Знак Знак,Знак6 Знак Знак,F1 Знак Знак,Знак6 Знак1,F1 Знак1"/>
    <w:rsid w:val="00FD7C8F"/>
    <w:rPr>
      <w:rFonts w:eastAsia="Calibri"/>
      <w:lang w:eastAsia="en-US" w:bidi="ar-SA"/>
    </w:rPr>
  </w:style>
  <w:style w:type="character" w:customStyle="1" w:styleId="apple-converted-space">
    <w:name w:val="apple-converted-space"/>
    <w:basedOn w:val="a0"/>
    <w:rsid w:val="00FD7C8F"/>
  </w:style>
  <w:style w:type="character" w:customStyle="1" w:styleId="apple-style-span">
    <w:name w:val="apple-style-span"/>
    <w:rsid w:val="00FD7C8F"/>
  </w:style>
  <w:style w:type="paragraph" w:customStyle="1" w:styleId="Standard">
    <w:name w:val="Standard"/>
    <w:rsid w:val="00FD7C8F"/>
    <w:pPr>
      <w:suppressAutoHyphens/>
      <w:autoSpaceDN w:val="0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340">
    <w:name w:val="Заголовок №34"/>
    <w:basedOn w:val="31"/>
    <w:rsid w:val="00FD7C8F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+ Полужирный8"/>
    <w:basedOn w:val="a9"/>
    <w:rsid w:val="00FD7C8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7">
    <w:name w:val="Основной текст + Полужирный7"/>
    <w:aliases w:val="Курсив10"/>
    <w:basedOn w:val="a9"/>
    <w:rsid w:val="00FD7C8F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60">
    <w:name w:val="Основной текст + Полужирный6"/>
    <w:aliases w:val="Курсив9"/>
    <w:basedOn w:val="a9"/>
    <w:rsid w:val="00FD7C8F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customStyle="1" w:styleId="msonormalbullet2gif">
    <w:name w:val="msonormalbullet2.gif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rsid w:val="00FD7C8F"/>
    <w:pPr>
      <w:widowControl w:val="0"/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30">
    <w:name w:val="Основной текст (13)_"/>
    <w:link w:val="131"/>
    <w:rsid w:val="00FD7C8F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FD7C8F"/>
    <w:pPr>
      <w:shd w:val="clear" w:color="auto" w:fill="FFFFFF"/>
      <w:spacing w:before="420" w:after="180" w:line="360" w:lineRule="exact"/>
      <w:jc w:val="center"/>
    </w:pPr>
    <w:rPr>
      <w:rFonts w:ascii="Calibri" w:eastAsiaTheme="minorHAnsi" w:hAnsi="Calibri"/>
      <w:sz w:val="34"/>
      <w:szCs w:val="34"/>
      <w:lang w:eastAsia="en-US"/>
    </w:rPr>
  </w:style>
  <w:style w:type="character" w:customStyle="1" w:styleId="240">
    <w:name w:val="Заголовок №2 (4)"/>
    <w:basedOn w:val="a0"/>
    <w:rsid w:val="00FD7C8F"/>
    <w:rPr>
      <w:rFonts w:ascii="Calibri" w:hAnsi="Calibri"/>
      <w:b/>
      <w:bCs/>
      <w:sz w:val="23"/>
      <w:szCs w:val="23"/>
      <w:lang w:bidi="ar-SA"/>
    </w:rPr>
  </w:style>
  <w:style w:type="paragraph" w:customStyle="1" w:styleId="afa">
    <w:name w:val="Содержимое таблицы"/>
    <w:basedOn w:val="a"/>
    <w:rsid w:val="00FD7C8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FD7C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b">
    <w:name w:val="Strong"/>
    <w:qFormat/>
    <w:rsid w:val="00FD7C8F"/>
    <w:rPr>
      <w:b/>
      <w:bCs/>
    </w:rPr>
  </w:style>
  <w:style w:type="character" w:customStyle="1" w:styleId="dash041e0431044b0447043d044b0439char10">
    <w:name w:val="dash041e0431044b0447043d044b0439char1"/>
    <w:basedOn w:val="a0"/>
    <w:rsid w:val="00FD7C8F"/>
  </w:style>
  <w:style w:type="paragraph" w:customStyle="1" w:styleId="212">
    <w:name w:val="21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FollowedHyperlink"/>
    <w:basedOn w:val="a0"/>
    <w:uiPriority w:val="99"/>
    <w:semiHidden/>
    <w:unhideWhenUsed/>
    <w:rsid w:val="00FD7C8F"/>
    <w:rPr>
      <w:color w:val="800080"/>
      <w:u w:val="single"/>
    </w:rPr>
  </w:style>
  <w:style w:type="paragraph" w:customStyle="1" w:styleId="font5">
    <w:name w:val="font5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font6">
    <w:name w:val="font6"/>
    <w:basedOn w:val="a"/>
    <w:rsid w:val="00FD7C8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font7">
    <w:name w:val="font7"/>
    <w:basedOn w:val="a"/>
    <w:rsid w:val="00FD7C8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8">
    <w:name w:val="font8"/>
    <w:basedOn w:val="a"/>
    <w:rsid w:val="00FD7C8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font9">
    <w:name w:val="font9"/>
    <w:basedOn w:val="a"/>
    <w:rsid w:val="00FD7C8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FD7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FD7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FD7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FD7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"/>
    <w:rsid w:val="00FD7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D7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D7C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D7C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u w:val="single"/>
    </w:rPr>
  </w:style>
  <w:style w:type="paragraph" w:customStyle="1" w:styleId="xl71">
    <w:name w:val="xl71"/>
    <w:basedOn w:val="a"/>
    <w:rsid w:val="00FD7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D7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FD7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FD7C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5">
    <w:name w:val="xl75"/>
    <w:basedOn w:val="a"/>
    <w:rsid w:val="00FD7C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6">
    <w:name w:val="xl76"/>
    <w:basedOn w:val="a"/>
    <w:rsid w:val="00FD7C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FD7C8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FD7C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u w:val="single"/>
    </w:rPr>
  </w:style>
  <w:style w:type="paragraph" w:customStyle="1" w:styleId="xl80">
    <w:name w:val="xl80"/>
    <w:basedOn w:val="a"/>
    <w:rsid w:val="00FD7C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FD7C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FD7C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FD7C8F"/>
    <w:rPr>
      <w:rFonts w:ascii="Times New Roman" w:hAnsi="Times New Roman" w:cs="Times New Roman"/>
      <w:b/>
      <w:bCs/>
      <w:sz w:val="26"/>
      <w:szCs w:val="26"/>
    </w:rPr>
  </w:style>
  <w:style w:type="paragraph" w:customStyle="1" w:styleId="c11">
    <w:name w:val="c11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D7C8F"/>
  </w:style>
  <w:style w:type="paragraph" w:customStyle="1" w:styleId="c7">
    <w:name w:val="c7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D7C8F"/>
  </w:style>
  <w:style w:type="paragraph" w:customStyle="1" w:styleId="c10">
    <w:name w:val="c10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D7C8F"/>
  </w:style>
  <w:style w:type="paragraph" w:customStyle="1" w:styleId="c26">
    <w:name w:val="c26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D7C8F"/>
  </w:style>
  <w:style w:type="character" w:customStyle="1" w:styleId="c28">
    <w:name w:val="c28"/>
    <w:basedOn w:val="a0"/>
    <w:rsid w:val="00FD7C8F"/>
  </w:style>
  <w:style w:type="paragraph" w:customStyle="1" w:styleId="c24">
    <w:name w:val="c24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FD7C8F"/>
  </w:style>
  <w:style w:type="paragraph" w:customStyle="1" w:styleId="c25">
    <w:name w:val="c25"/>
    <w:basedOn w:val="a"/>
    <w:rsid w:val="00FD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FD7C8F"/>
  </w:style>
  <w:style w:type="character" w:customStyle="1" w:styleId="spelle">
    <w:name w:val="spelle"/>
    <w:basedOn w:val="a0"/>
    <w:rsid w:val="00FD7C8F"/>
  </w:style>
  <w:style w:type="character" w:customStyle="1" w:styleId="af9">
    <w:name w:val="Без интервала Знак"/>
    <w:basedOn w:val="a0"/>
    <w:link w:val="af8"/>
    <w:uiPriority w:val="99"/>
    <w:locked/>
    <w:rsid w:val="00A76977"/>
    <w:rPr>
      <w:rFonts w:eastAsiaTheme="minorEastAsia"/>
      <w:lang w:eastAsia="ru-RU"/>
    </w:rPr>
  </w:style>
  <w:style w:type="paragraph" w:customStyle="1" w:styleId="c34">
    <w:name w:val="c34"/>
    <w:basedOn w:val="a"/>
    <w:rsid w:val="00E4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40B92"/>
  </w:style>
  <w:style w:type="character" w:customStyle="1" w:styleId="afd">
    <w:name w:val="Основной текст_"/>
    <w:basedOn w:val="a0"/>
    <w:link w:val="1c"/>
    <w:rsid w:val="0014357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e">
    <w:name w:val="Основной текст + Полужирный"/>
    <w:basedOn w:val="afd"/>
    <w:rsid w:val="00143576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pt">
    <w:name w:val="Основной текст + Полужирный;Интервал 1 pt"/>
    <w:basedOn w:val="afd"/>
    <w:rsid w:val="00143576"/>
    <w:rPr>
      <w:rFonts w:ascii="Times New Roman" w:eastAsia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paragraph" w:customStyle="1" w:styleId="1c">
    <w:name w:val="Основной текст1"/>
    <w:basedOn w:val="a"/>
    <w:link w:val="afd"/>
    <w:rsid w:val="00143576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WW-">
    <w:name w:val="WW-Базовый"/>
    <w:rsid w:val="00BF4587"/>
    <w:pPr>
      <w:tabs>
        <w:tab w:val="left" w:pos="709"/>
      </w:tabs>
      <w:suppressAutoHyphens/>
      <w:spacing w:line="100" w:lineRule="atLeast"/>
      <w:jc w:val="left"/>
    </w:pPr>
    <w:rPr>
      <w:rFonts w:ascii="Times New Roman" w:eastAsia="Arial" w:hAnsi="Times New Roman" w:cs="Calibri"/>
      <w:sz w:val="24"/>
      <w:szCs w:val="24"/>
      <w:lang w:eastAsia="ar-SA"/>
    </w:rPr>
  </w:style>
  <w:style w:type="character" w:styleId="aff">
    <w:name w:val="Emphasis"/>
    <w:basedOn w:val="a0"/>
    <w:uiPriority w:val="20"/>
    <w:qFormat/>
    <w:rsid w:val="00822353"/>
    <w:rPr>
      <w:i/>
      <w:iCs/>
    </w:rPr>
  </w:style>
  <w:style w:type="character" w:customStyle="1" w:styleId="a8">
    <w:name w:val="Абзац списка Знак"/>
    <w:link w:val="a7"/>
    <w:uiPriority w:val="34"/>
    <w:locked/>
    <w:rsid w:val="00E758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6483</Words>
  <Characters>36958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Юдаева</dc:creator>
  <cp:lastModifiedBy>user</cp:lastModifiedBy>
  <cp:revision>3</cp:revision>
  <cp:lastPrinted>2021-03-22T11:28:00Z</cp:lastPrinted>
  <dcterms:created xsi:type="dcterms:W3CDTF">2024-09-28T07:30:00Z</dcterms:created>
  <dcterms:modified xsi:type="dcterms:W3CDTF">2024-09-28T11:44:00Z</dcterms:modified>
</cp:coreProperties>
</file>