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2782" w14:textId="77777777" w:rsidR="009E0FC3" w:rsidRPr="00B046EB" w:rsidRDefault="00B87843">
      <w:pPr>
        <w:spacing w:after="0" w:line="408" w:lineRule="auto"/>
        <w:ind w:left="120"/>
        <w:jc w:val="center"/>
        <w:rPr>
          <w:lang w:val="ru-RU"/>
        </w:rPr>
      </w:pPr>
      <w:bookmarkStart w:id="0" w:name="block-20101760"/>
      <w:r w:rsidRPr="00B046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1545E94" w14:textId="77777777" w:rsidR="009E0FC3" w:rsidRPr="00B046EB" w:rsidRDefault="00B87843">
      <w:pPr>
        <w:spacing w:after="0" w:line="408" w:lineRule="auto"/>
        <w:ind w:left="120"/>
        <w:jc w:val="center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B046E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Кузбасса</w:t>
      </w:r>
      <w:bookmarkEnd w:id="1"/>
      <w:r w:rsidRPr="00B046E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CBCF7A9" w14:textId="77777777" w:rsidR="009E0FC3" w:rsidRPr="00B046EB" w:rsidRDefault="00B87843">
      <w:pPr>
        <w:spacing w:after="0" w:line="408" w:lineRule="auto"/>
        <w:ind w:left="120"/>
        <w:jc w:val="center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B046E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КГО</w:t>
      </w:r>
      <w:bookmarkEnd w:id="2"/>
      <w:r w:rsidRPr="00B046E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046EB">
        <w:rPr>
          <w:rFonts w:ascii="Times New Roman" w:hAnsi="Times New Roman"/>
          <w:color w:val="000000"/>
          <w:sz w:val="28"/>
          <w:lang w:val="ru-RU"/>
        </w:rPr>
        <w:t>​</w:t>
      </w:r>
    </w:p>
    <w:p w14:paraId="1875C219" w14:textId="77777777" w:rsidR="009E0FC3" w:rsidRPr="00B046EB" w:rsidRDefault="00B87843">
      <w:pPr>
        <w:spacing w:after="0" w:line="408" w:lineRule="auto"/>
        <w:ind w:left="120"/>
        <w:jc w:val="center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МБОУ «СОШ № 14» Киселевского ГО</w:t>
      </w:r>
    </w:p>
    <w:p w14:paraId="78A404CB" w14:textId="77777777" w:rsidR="009E0FC3" w:rsidRPr="00B046EB" w:rsidRDefault="009E0FC3">
      <w:pPr>
        <w:spacing w:after="0"/>
        <w:ind w:left="120"/>
        <w:rPr>
          <w:lang w:val="ru-RU"/>
        </w:rPr>
      </w:pPr>
    </w:p>
    <w:p w14:paraId="4758E1C9" w14:textId="77777777" w:rsidR="009E0FC3" w:rsidRPr="00B046EB" w:rsidRDefault="009E0FC3">
      <w:pPr>
        <w:spacing w:after="0"/>
        <w:ind w:left="120"/>
        <w:rPr>
          <w:lang w:val="ru-RU"/>
        </w:rPr>
      </w:pPr>
    </w:p>
    <w:p w14:paraId="37DAABD2" w14:textId="77777777" w:rsidR="009E0FC3" w:rsidRPr="00B046EB" w:rsidRDefault="009E0FC3">
      <w:pPr>
        <w:spacing w:after="0"/>
        <w:ind w:left="120"/>
        <w:rPr>
          <w:lang w:val="ru-RU"/>
        </w:rPr>
      </w:pPr>
    </w:p>
    <w:p w14:paraId="5AFE5BEC" w14:textId="77777777" w:rsidR="009E0FC3" w:rsidRPr="00B046EB" w:rsidRDefault="009E0FC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14:paraId="1F0DCD1E" w14:textId="77777777" w:rsidTr="000D4161">
        <w:tc>
          <w:tcPr>
            <w:tcW w:w="3114" w:type="dxa"/>
          </w:tcPr>
          <w:p w14:paraId="6B195542" w14:textId="77777777" w:rsidR="00000000" w:rsidRPr="0040209D" w:rsidRDefault="00B8784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5E8ADBA" w14:textId="77777777" w:rsidR="00000000" w:rsidRPr="008944ED" w:rsidRDefault="00B8784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14:paraId="0A5D9004" w14:textId="77777777" w:rsidR="00000000" w:rsidRDefault="00B8784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26A9BF4" w14:textId="77777777" w:rsidR="00000000" w:rsidRPr="008944ED" w:rsidRDefault="00B8784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Шафф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Е. М.</w:t>
            </w:r>
          </w:p>
          <w:p w14:paraId="0EEDC9D1" w14:textId="77777777" w:rsidR="00000000" w:rsidRDefault="00B8784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3641929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226299D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D173F35" w14:textId="77777777" w:rsidR="00000000" w:rsidRDefault="00B878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FE09F8F" w14:textId="77777777" w:rsidR="00000000" w:rsidRPr="008944ED" w:rsidRDefault="00B878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755F97B" w14:textId="77777777" w:rsidR="00000000" w:rsidRDefault="00B8784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50B6ED" w14:textId="77777777" w:rsidR="00000000" w:rsidRPr="008944ED" w:rsidRDefault="00B8784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Шафф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 Г.</w:t>
            </w:r>
          </w:p>
          <w:p w14:paraId="4B869ABB" w14:textId="77777777" w:rsidR="00000000" w:rsidRDefault="00B8784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№237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5EAE2DC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F82BE67" w14:textId="77777777" w:rsidR="009E0FC3" w:rsidRDefault="009E0FC3">
      <w:pPr>
        <w:spacing w:after="0"/>
        <w:ind w:left="120"/>
      </w:pPr>
    </w:p>
    <w:p w14:paraId="05CF72B4" w14:textId="77777777" w:rsidR="009E0FC3" w:rsidRDefault="00B8784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2700B7B" w14:textId="77777777" w:rsidR="009E0FC3" w:rsidRDefault="009E0FC3">
      <w:pPr>
        <w:spacing w:after="0"/>
        <w:ind w:left="120"/>
      </w:pPr>
    </w:p>
    <w:p w14:paraId="1F7527FB" w14:textId="77777777" w:rsidR="009E0FC3" w:rsidRDefault="009E0FC3">
      <w:pPr>
        <w:spacing w:after="0"/>
        <w:ind w:left="120"/>
      </w:pPr>
    </w:p>
    <w:p w14:paraId="6C8B87CC" w14:textId="77777777" w:rsidR="009E0FC3" w:rsidRDefault="009E0FC3">
      <w:pPr>
        <w:spacing w:after="0"/>
        <w:ind w:left="120"/>
      </w:pPr>
    </w:p>
    <w:p w14:paraId="3FE5961E" w14:textId="77777777" w:rsidR="009E0FC3" w:rsidRDefault="00B8784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5BCE439" w14:textId="77777777" w:rsidR="009E0FC3" w:rsidRDefault="00B8784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2685413)</w:t>
      </w:r>
    </w:p>
    <w:p w14:paraId="1A8C4B0E" w14:textId="77777777" w:rsidR="009E0FC3" w:rsidRDefault="009E0FC3">
      <w:pPr>
        <w:spacing w:after="0"/>
        <w:ind w:left="120"/>
        <w:jc w:val="center"/>
      </w:pPr>
    </w:p>
    <w:p w14:paraId="13282497" w14:textId="77777777" w:rsidR="009E0FC3" w:rsidRPr="00BB494C" w:rsidRDefault="00B87843">
      <w:pPr>
        <w:spacing w:after="0" w:line="408" w:lineRule="auto"/>
        <w:ind w:left="120"/>
        <w:jc w:val="center"/>
        <w:rPr>
          <w:lang w:val="ru-RU"/>
        </w:rPr>
      </w:pPr>
      <w:r w:rsidRPr="00BB494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061079CB" w14:textId="77777777" w:rsidR="009E0FC3" w:rsidRPr="00BB494C" w:rsidRDefault="00B87843">
      <w:pPr>
        <w:spacing w:after="0" w:line="408" w:lineRule="auto"/>
        <w:ind w:left="120"/>
        <w:jc w:val="center"/>
        <w:rPr>
          <w:lang w:val="ru-RU"/>
        </w:rPr>
      </w:pPr>
      <w:r w:rsidRPr="00BB494C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14:paraId="411D186B" w14:textId="77777777" w:rsidR="009E0FC3" w:rsidRPr="00BB494C" w:rsidRDefault="009E0FC3">
      <w:pPr>
        <w:spacing w:after="0"/>
        <w:ind w:left="120"/>
        <w:jc w:val="center"/>
        <w:rPr>
          <w:lang w:val="ru-RU"/>
        </w:rPr>
      </w:pPr>
    </w:p>
    <w:p w14:paraId="143E9924" w14:textId="77777777" w:rsidR="009E0FC3" w:rsidRPr="00BB494C" w:rsidRDefault="009E0FC3">
      <w:pPr>
        <w:spacing w:after="0"/>
        <w:ind w:left="120"/>
        <w:jc w:val="center"/>
        <w:rPr>
          <w:lang w:val="ru-RU"/>
        </w:rPr>
      </w:pPr>
    </w:p>
    <w:p w14:paraId="4085AC81" w14:textId="77777777" w:rsidR="009E0FC3" w:rsidRPr="00BB494C" w:rsidRDefault="009E0FC3">
      <w:pPr>
        <w:spacing w:after="0"/>
        <w:ind w:left="120"/>
        <w:jc w:val="center"/>
        <w:rPr>
          <w:lang w:val="ru-RU"/>
        </w:rPr>
      </w:pPr>
    </w:p>
    <w:p w14:paraId="6337B411" w14:textId="77777777" w:rsidR="009E0FC3" w:rsidRPr="00BB494C" w:rsidRDefault="009E0FC3">
      <w:pPr>
        <w:spacing w:after="0"/>
        <w:ind w:left="120"/>
        <w:jc w:val="center"/>
        <w:rPr>
          <w:lang w:val="ru-RU"/>
        </w:rPr>
      </w:pPr>
    </w:p>
    <w:p w14:paraId="6B03DCE5" w14:textId="77777777" w:rsidR="009E0FC3" w:rsidRPr="00BB494C" w:rsidRDefault="009E0FC3">
      <w:pPr>
        <w:spacing w:after="0"/>
        <w:ind w:left="120"/>
        <w:jc w:val="center"/>
        <w:rPr>
          <w:lang w:val="ru-RU"/>
        </w:rPr>
      </w:pPr>
    </w:p>
    <w:p w14:paraId="0E3E2C8A" w14:textId="77777777" w:rsidR="009E0FC3" w:rsidRPr="00BB494C" w:rsidRDefault="009E0FC3">
      <w:pPr>
        <w:spacing w:after="0"/>
        <w:ind w:left="120"/>
        <w:jc w:val="center"/>
        <w:rPr>
          <w:lang w:val="ru-RU"/>
        </w:rPr>
      </w:pPr>
    </w:p>
    <w:p w14:paraId="023F5A9E" w14:textId="77777777" w:rsidR="009E0FC3" w:rsidRPr="00BB494C" w:rsidRDefault="009E0FC3">
      <w:pPr>
        <w:spacing w:after="0"/>
        <w:ind w:left="120"/>
        <w:jc w:val="center"/>
        <w:rPr>
          <w:lang w:val="ru-RU"/>
        </w:rPr>
      </w:pPr>
    </w:p>
    <w:p w14:paraId="53840084" w14:textId="77777777" w:rsidR="009E0FC3" w:rsidRPr="00BB494C" w:rsidRDefault="009E0FC3">
      <w:pPr>
        <w:spacing w:after="0"/>
        <w:ind w:left="120"/>
        <w:jc w:val="center"/>
        <w:rPr>
          <w:lang w:val="ru-RU"/>
        </w:rPr>
      </w:pPr>
    </w:p>
    <w:p w14:paraId="0A14ACBD" w14:textId="77777777" w:rsidR="009E0FC3" w:rsidRPr="00BB494C" w:rsidRDefault="009E0FC3">
      <w:pPr>
        <w:spacing w:after="0"/>
        <w:ind w:left="120"/>
        <w:jc w:val="center"/>
        <w:rPr>
          <w:lang w:val="ru-RU"/>
        </w:rPr>
      </w:pPr>
    </w:p>
    <w:p w14:paraId="56337E8A" w14:textId="77777777" w:rsidR="009E0FC3" w:rsidRPr="00BB494C" w:rsidRDefault="009E0FC3">
      <w:pPr>
        <w:spacing w:after="0"/>
        <w:ind w:left="120"/>
        <w:jc w:val="center"/>
        <w:rPr>
          <w:lang w:val="ru-RU"/>
        </w:rPr>
      </w:pPr>
    </w:p>
    <w:p w14:paraId="108A5099" w14:textId="77777777" w:rsidR="009E0FC3" w:rsidRPr="00BB494C" w:rsidRDefault="009E0FC3">
      <w:pPr>
        <w:spacing w:after="0"/>
        <w:ind w:left="120"/>
        <w:jc w:val="center"/>
        <w:rPr>
          <w:lang w:val="ru-RU"/>
        </w:rPr>
      </w:pPr>
    </w:p>
    <w:p w14:paraId="2542B69B" w14:textId="77777777" w:rsidR="009E0FC3" w:rsidRPr="00BB494C" w:rsidRDefault="009E0FC3">
      <w:pPr>
        <w:spacing w:after="0"/>
        <w:ind w:left="120"/>
        <w:jc w:val="center"/>
        <w:rPr>
          <w:lang w:val="ru-RU"/>
        </w:rPr>
      </w:pPr>
    </w:p>
    <w:p w14:paraId="0B64148E" w14:textId="77777777" w:rsidR="009E0FC3" w:rsidRPr="00B046EB" w:rsidRDefault="00B87843" w:rsidP="00B046EB">
      <w:pPr>
        <w:spacing w:after="0"/>
        <w:ind w:left="120"/>
        <w:jc w:val="center"/>
        <w:rPr>
          <w:lang w:val="ru-RU"/>
        </w:rPr>
        <w:sectPr w:rsidR="009E0FC3" w:rsidRPr="00B046E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3" w:name="582a33d7-d13d-4219-a5d4-2b3a63e707dd"/>
      <w:proofErr w:type="spellStart"/>
      <w:r>
        <w:rPr>
          <w:rFonts w:ascii="Times New Roman" w:hAnsi="Times New Roman"/>
          <w:b/>
          <w:color w:val="000000"/>
          <w:sz w:val="28"/>
        </w:rPr>
        <w:t>Киселёвск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3dd2b66-221e-4d4b-821b-2d2c89d025a2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19754090" w14:textId="77777777" w:rsidR="009E0FC3" w:rsidRPr="00B046EB" w:rsidRDefault="00B87843" w:rsidP="00B046EB">
      <w:pPr>
        <w:spacing w:after="0" w:line="264" w:lineRule="auto"/>
        <w:jc w:val="both"/>
        <w:rPr>
          <w:lang w:val="ru-RU"/>
        </w:rPr>
      </w:pPr>
      <w:bookmarkStart w:id="5" w:name="block-20101761"/>
      <w:bookmarkEnd w:id="0"/>
      <w:r w:rsidRPr="00B046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23A97E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5CE2264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6AE23AF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03FD0E25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1E14510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0C7513C5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0284361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B046E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251B31A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1F4C705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527FA66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0620B37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2F91861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7CD2F4FA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440D10F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4451584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7FB3A51A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29D1E17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B046EB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73C25D6D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0287135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12FDA41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278C8B4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55C8F95D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1A13504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71FCB34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067676B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09B464A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B046EB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68863A4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007686F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5E239A8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16EBF1C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74A64DB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2AFFF55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3874DE1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76798C2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3003501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0A23A58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1491B72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352B68B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5D5C4A3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B046E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B046EB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898A3E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52D4D964" w14:textId="77777777" w:rsidR="009E0FC3" w:rsidRPr="00B046EB" w:rsidRDefault="009E0FC3">
      <w:pPr>
        <w:rPr>
          <w:lang w:val="ru-RU"/>
        </w:rPr>
        <w:sectPr w:rsidR="009E0FC3" w:rsidRPr="00B046EB">
          <w:pgSz w:w="11906" w:h="16383"/>
          <w:pgMar w:top="1134" w:right="850" w:bottom="1134" w:left="1701" w:header="720" w:footer="720" w:gutter="0"/>
          <w:cols w:space="720"/>
        </w:sectPr>
      </w:pPr>
    </w:p>
    <w:p w14:paraId="4AA4B090" w14:textId="77777777" w:rsidR="009E0FC3" w:rsidRPr="00B046EB" w:rsidRDefault="00B87843">
      <w:pPr>
        <w:spacing w:after="0" w:line="264" w:lineRule="auto"/>
        <w:ind w:left="120"/>
        <w:jc w:val="both"/>
        <w:rPr>
          <w:lang w:val="ru-RU"/>
        </w:rPr>
      </w:pPr>
      <w:bookmarkStart w:id="7" w:name="block-20101762"/>
      <w:bookmarkEnd w:id="5"/>
      <w:r w:rsidRPr="00B046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B1658FC" w14:textId="77777777" w:rsidR="009E0FC3" w:rsidRPr="00B046EB" w:rsidRDefault="009E0FC3">
      <w:pPr>
        <w:spacing w:after="0" w:line="264" w:lineRule="auto"/>
        <w:ind w:left="120"/>
        <w:jc w:val="both"/>
        <w:rPr>
          <w:lang w:val="ru-RU"/>
        </w:rPr>
      </w:pPr>
    </w:p>
    <w:p w14:paraId="136078C4" w14:textId="77777777" w:rsidR="009E0FC3" w:rsidRPr="00B046EB" w:rsidRDefault="00B87843">
      <w:pPr>
        <w:spacing w:after="0" w:line="264" w:lineRule="auto"/>
        <w:ind w:left="12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7705BA09" w14:textId="77777777" w:rsidR="009E0FC3" w:rsidRPr="00B046EB" w:rsidRDefault="009E0FC3">
      <w:pPr>
        <w:spacing w:after="0" w:line="264" w:lineRule="auto"/>
        <w:ind w:left="120"/>
        <w:jc w:val="both"/>
        <w:rPr>
          <w:lang w:val="ru-RU"/>
        </w:rPr>
      </w:pPr>
    </w:p>
    <w:p w14:paraId="31BEEC5F" w14:textId="77777777" w:rsidR="009E0FC3" w:rsidRPr="00B046EB" w:rsidRDefault="00B87843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B046EB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047ED12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102A9A71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4D73894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66A41D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50B2CA45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76069BD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7694B08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4146661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44C78235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34DAFCC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502029B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7CEE5ADA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204E8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7572BD6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4DD9297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1F19205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21FA561D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1BC66C55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36AB8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1A5F522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55DF828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7A9F3F25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4A4660E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0901794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18968B7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626FF7B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7F11E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31DDBBE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227D8A2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452A6EE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07ECB71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14:paraId="1F387872" w14:textId="77777777" w:rsidR="009E0FC3" w:rsidRPr="00B046EB" w:rsidRDefault="009E0FC3">
      <w:pPr>
        <w:spacing w:after="0" w:line="264" w:lineRule="auto"/>
        <w:ind w:left="120"/>
        <w:jc w:val="both"/>
        <w:rPr>
          <w:lang w:val="ru-RU"/>
        </w:rPr>
      </w:pPr>
    </w:p>
    <w:p w14:paraId="547182C2" w14:textId="77777777" w:rsidR="009E0FC3" w:rsidRPr="00B046EB" w:rsidRDefault="00B87843">
      <w:pPr>
        <w:spacing w:after="0" w:line="264" w:lineRule="auto"/>
        <w:ind w:left="12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21B2220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49D0EA7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6EBFDBB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5C67A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610039D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60B8E43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3017373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05AF20A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2A83E24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208BDE0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30D1D3DD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7CB9A1E5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84BB8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171A6B0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6B88CEA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7A6D823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562A2B6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2AD03F7A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121FE71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6CF21B6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1F1300E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3716BC1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3AA93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2B7A0A7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03F0DB6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4A1D427A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5F8C102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1B55374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2F35BF8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3C02AFF5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4E253021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03B451E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B7FF8A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28D3101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441C728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1263A0A2" w14:textId="77777777" w:rsidR="009E0FC3" w:rsidRPr="00B046EB" w:rsidRDefault="009E0FC3">
      <w:pPr>
        <w:spacing w:after="0" w:line="264" w:lineRule="auto"/>
        <w:ind w:left="120"/>
        <w:jc w:val="both"/>
        <w:rPr>
          <w:lang w:val="ru-RU"/>
        </w:rPr>
      </w:pPr>
    </w:p>
    <w:p w14:paraId="131621AC" w14:textId="77777777" w:rsidR="009E0FC3" w:rsidRPr="00B046EB" w:rsidRDefault="00B87843">
      <w:pPr>
        <w:spacing w:after="0" w:line="264" w:lineRule="auto"/>
        <w:ind w:left="12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53168D8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233FC61D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60A0131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780A0B6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65A19A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39F5699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16E074C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3BEC2B71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6E4B564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5B39E5E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57353EA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B046EB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B046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046EB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14:paraId="30B1A34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D1920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046EB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67DB7845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69A1E095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231951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B046EB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4331487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B046EB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54B66835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74C89BB5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14:paraId="4F0A628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72543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046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B046EB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2915C24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42CA369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629E20AA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7580EB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3839977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1473816D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2E38EEF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935492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6C4571C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3F2ADA1A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69FDE631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4C74E255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3B1BAC5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2FB09C05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255E27B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2825436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98D18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59AA86C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7E014141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113146F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2A7C1805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75B24AA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53E817B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E33A0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046EB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6D35D0E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449BBD6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25BEEF8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28F76A87" w14:textId="77777777" w:rsidR="009E0FC3" w:rsidRPr="00B046EB" w:rsidRDefault="009E0FC3">
      <w:pPr>
        <w:spacing w:after="0" w:line="264" w:lineRule="auto"/>
        <w:ind w:left="120"/>
        <w:jc w:val="both"/>
        <w:rPr>
          <w:lang w:val="ru-RU"/>
        </w:rPr>
      </w:pPr>
    </w:p>
    <w:p w14:paraId="36BE9323" w14:textId="77777777" w:rsidR="009E0FC3" w:rsidRPr="00B046EB" w:rsidRDefault="00B87843">
      <w:pPr>
        <w:spacing w:after="0" w:line="264" w:lineRule="auto"/>
        <w:ind w:left="12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481F743D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79BB2FC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1D2513E1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785AE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14:paraId="4E444AA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2CF0B06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28AB263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48E5256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19D8C71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14:paraId="2C59D18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0CC8400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794C018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E4C8AD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2AF38D4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5C7EF2E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0D3A085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065E21A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643E0B2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3B3E272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5A70595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20EAA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40D5CB8D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64EEA86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32BE680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4DA8D53D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61096E0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41D01AAD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679C47E5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717F0F5A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327CF6D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7F17703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382E4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2354BE1A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050DB08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793A170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4491C47A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272B55DD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4489B515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71F4D08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57EFB19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217CC7B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4B05C95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B046EB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3809C1A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B046EB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6956321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2ACBF505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6D838CC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BD28A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75CC7D1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40E76B3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0909F07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5D5B790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B046E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B046EB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193F9D7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B046E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888015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54A777A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A581A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636CC56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5EDDEE6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031024DD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1D62E94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769C556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668671D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CA424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405EBE8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0DC0BF4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3676C60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0598067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343BAEE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70B0F6C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4FF838F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AE1B3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3256213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2D45CCF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69D61B9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B046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ECE32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7BD3445A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72F23431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C9339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51CDD29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6014F2C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1EB282C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150C96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534ACFC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7811E5F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61AF8141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FE7CB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5202899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46651FED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>;</w:t>
      </w:r>
    </w:p>
    <w:p w14:paraId="3086982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68897F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313BB41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5A79389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777BD47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64929F2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EFEDA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7A7E48F5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59C1DEE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7D91468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94B26C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631C28DD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4A588E6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425D249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51C71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7E5092F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>;</w:t>
      </w:r>
    </w:p>
    <w:p w14:paraId="7422784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696DFDE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BB2A8B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4FFE47F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691CD63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1253720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4AFD5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25E4E6C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5976AF7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3936718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78AD0C5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21BF8BC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C62E67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092FC5B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08C09B3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600FDE2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CB69F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25AC3D9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5BC360B5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161E8F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5432B361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381868E1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1B7C550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0BD5FC5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2B3DEAC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B046EB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01637F2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6110AB0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577DA1BA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B046EB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09B249B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C3CA7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4D3A821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589E27F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4670069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52BADE1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65E6505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4FA5512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14282C4D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6438509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5F78FA7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3F2E5F6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0E018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415C6F9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12325A9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30C9043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2AB31A1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33FC4D4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712D78BA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787D72E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7FADE12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A3A24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3C94990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2BBEFC8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58EAAB3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3DB77DED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4366CD3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046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046EB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59DC2BF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90AE2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B046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046EB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3F74EF5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040DF3A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2648555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3FFE82A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21E74CA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B046EB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4173C861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DB0FCD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14:paraId="1BF9E7C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5D3E12B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315FCFC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B046EB">
        <w:rPr>
          <w:rFonts w:ascii="Times New Roman" w:hAnsi="Times New Roman"/>
          <w:color w:val="000000"/>
          <w:sz w:val="28"/>
          <w:lang w:val="ru-RU"/>
        </w:rPr>
        <w:t>.</w:t>
      </w:r>
    </w:p>
    <w:p w14:paraId="43B2664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B046EB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2E0A5DA1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B6A6E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202ED03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3EF6294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0499EF65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2081B96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2BB36C3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B046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046EB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14:paraId="1D4BE0E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03001D7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7646E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14:paraId="7289DC8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2DDD75F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24035F9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307816E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0A1361F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24A2874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2D091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7CC162D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21FA66A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1E41726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4FCDDF4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27FBCA8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0194D90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14:paraId="4655FE4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0836B1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12270E41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7F5A811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4E17595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70CC81D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709D8691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66405FE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>, К. Дебюсси, А.К. Лядова и других композиторов).</w:t>
      </w:r>
    </w:p>
    <w:p w14:paraId="4EAB6101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B53F8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0752E18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1A3D151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54A1C3E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5CE5469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62D1E83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29C7871D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972F4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50FDF5D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39CDD9C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2929885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3960E0B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5499247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1218E99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C5D8B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21189BC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481E232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47383A0F" w14:textId="77777777" w:rsidR="009E0FC3" w:rsidRPr="00B046EB" w:rsidRDefault="009E0FC3">
      <w:pPr>
        <w:rPr>
          <w:lang w:val="ru-RU"/>
        </w:rPr>
        <w:sectPr w:rsidR="009E0FC3" w:rsidRPr="00B046EB">
          <w:pgSz w:w="11906" w:h="16383"/>
          <w:pgMar w:top="1134" w:right="850" w:bottom="1134" w:left="1701" w:header="720" w:footer="720" w:gutter="0"/>
          <w:cols w:space="720"/>
        </w:sectPr>
      </w:pPr>
    </w:p>
    <w:p w14:paraId="53181A94" w14:textId="77777777" w:rsidR="009E0FC3" w:rsidRPr="00B046EB" w:rsidRDefault="00B87843">
      <w:pPr>
        <w:spacing w:after="0" w:line="264" w:lineRule="auto"/>
        <w:ind w:left="120"/>
        <w:jc w:val="both"/>
        <w:rPr>
          <w:lang w:val="ru-RU"/>
        </w:rPr>
      </w:pPr>
      <w:bookmarkStart w:id="10" w:name="block-20101763"/>
      <w:bookmarkEnd w:id="7"/>
      <w:r w:rsidRPr="00B046E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5EC08465" w14:textId="77777777" w:rsidR="009E0FC3" w:rsidRPr="00B046EB" w:rsidRDefault="009E0FC3">
      <w:pPr>
        <w:spacing w:after="0" w:line="264" w:lineRule="auto"/>
        <w:ind w:left="120"/>
        <w:jc w:val="both"/>
        <w:rPr>
          <w:lang w:val="ru-RU"/>
        </w:rPr>
      </w:pPr>
    </w:p>
    <w:p w14:paraId="1AA3EE5C" w14:textId="77777777" w:rsidR="009E0FC3" w:rsidRPr="00B046EB" w:rsidRDefault="00B87843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B046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DFC06D5" w14:textId="77777777" w:rsidR="009E0FC3" w:rsidRPr="00B046EB" w:rsidRDefault="009E0FC3">
      <w:pPr>
        <w:spacing w:after="0" w:line="264" w:lineRule="auto"/>
        <w:ind w:left="120"/>
        <w:jc w:val="both"/>
        <w:rPr>
          <w:lang w:val="ru-RU"/>
        </w:rPr>
      </w:pPr>
    </w:p>
    <w:p w14:paraId="689ED0D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2FBE1861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2ABA000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14:paraId="3C9FEEA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5E92410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2BD649C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56D9C1D1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7AED5D4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7F20F57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2E74B8C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4EE29F1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66FCF5B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116A48B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5745DE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4C438DC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56A31F3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4AF0D6C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146D1FD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396B126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5BAE0C6D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3F1F99F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3A62C045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7976F69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3DF3C1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06126AE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0B9ABF4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4AA917E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5407D91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4C1FC961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7A7D646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3781BF4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0793C40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4AD369ED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2B9383D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5535814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00AE8201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41BE0CB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32FADD11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5CFF9B8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54FE9FC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47435F71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7EB151F5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73A2110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2B73F81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1B02176D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3A496E7D" w14:textId="77777777" w:rsidR="009E0FC3" w:rsidRPr="00B046EB" w:rsidRDefault="009E0FC3">
      <w:pPr>
        <w:spacing w:after="0" w:line="264" w:lineRule="auto"/>
        <w:ind w:left="120"/>
        <w:jc w:val="both"/>
        <w:rPr>
          <w:lang w:val="ru-RU"/>
        </w:rPr>
      </w:pPr>
    </w:p>
    <w:p w14:paraId="2E208C99" w14:textId="77777777" w:rsidR="009E0FC3" w:rsidRPr="00B046EB" w:rsidRDefault="00B87843">
      <w:pPr>
        <w:spacing w:after="0" w:line="264" w:lineRule="auto"/>
        <w:ind w:left="12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1BEA598" w14:textId="77777777" w:rsidR="009E0FC3" w:rsidRPr="00B046EB" w:rsidRDefault="009E0FC3">
      <w:pPr>
        <w:spacing w:after="0" w:line="264" w:lineRule="auto"/>
        <w:ind w:left="120"/>
        <w:jc w:val="both"/>
        <w:rPr>
          <w:lang w:val="ru-RU"/>
        </w:rPr>
      </w:pPr>
    </w:p>
    <w:p w14:paraId="79E39427" w14:textId="77777777" w:rsidR="009E0FC3" w:rsidRPr="00B046EB" w:rsidRDefault="00B87843">
      <w:pPr>
        <w:spacing w:after="0" w:line="264" w:lineRule="auto"/>
        <w:ind w:left="12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AB79780" w14:textId="77777777" w:rsidR="009E0FC3" w:rsidRPr="00B046EB" w:rsidRDefault="009E0FC3">
      <w:pPr>
        <w:spacing w:after="0" w:line="264" w:lineRule="auto"/>
        <w:ind w:left="120"/>
        <w:jc w:val="both"/>
        <w:rPr>
          <w:lang w:val="ru-RU"/>
        </w:rPr>
      </w:pPr>
    </w:p>
    <w:p w14:paraId="603BE2BD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476534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7A66F80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5B4722C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530D0EB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36FA830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4382A49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05F16CB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9E5120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03F19D6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6730C38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54CABC1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009F476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7982197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0F180A8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857CA4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4AF7262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0680BB9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13A9FDA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7B75C3EA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6FE9E1B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7A841C8A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3947C0D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10BE92F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7A18B570" w14:textId="77777777" w:rsidR="009E0FC3" w:rsidRPr="00B046EB" w:rsidRDefault="009E0FC3">
      <w:pPr>
        <w:spacing w:after="0" w:line="264" w:lineRule="auto"/>
        <w:ind w:left="120"/>
        <w:jc w:val="both"/>
        <w:rPr>
          <w:lang w:val="ru-RU"/>
        </w:rPr>
      </w:pPr>
    </w:p>
    <w:p w14:paraId="20F5943B" w14:textId="77777777" w:rsidR="009E0FC3" w:rsidRPr="00B046EB" w:rsidRDefault="00B87843">
      <w:pPr>
        <w:spacing w:after="0" w:line="264" w:lineRule="auto"/>
        <w:ind w:left="12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8446FBB" w14:textId="77777777" w:rsidR="009E0FC3" w:rsidRPr="00B046EB" w:rsidRDefault="009E0FC3">
      <w:pPr>
        <w:spacing w:after="0" w:line="264" w:lineRule="auto"/>
        <w:ind w:left="120"/>
        <w:jc w:val="both"/>
        <w:rPr>
          <w:lang w:val="ru-RU"/>
        </w:rPr>
      </w:pPr>
    </w:p>
    <w:p w14:paraId="447F19A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5B08B2ED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77C506F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5CA8F58A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58E097C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14:paraId="3B2CB08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3C7CD3B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1BD3789D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1AC6E40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5B275F0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074572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5A3FFF9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643DBCFD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2F88346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174EAB2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4009EF2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5828BD8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2DFACDE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09B9570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264B9D87" w14:textId="77777777" w:rsidR="009E0FC3" w:rsidRPr="00B046EB" w:rsidRDefault="009E0FC3">
      <w:pPr>
        <w:spacing w:after="0" w:line="264" w:lineRule="auto"/>
        <w:ind w:left="120"/>
        <w:jc w:val="both"/>
        <w:rPr>
          <w:lang w:val="ru-RU"/>
        </w:rPr>
      </w:pPr>
    </w:p>
    <w:p w14:paraId="3DE7078E" w14:textId="77777777" w:rsidR="009E0FC3" w:rsidRPr="00B046EB" w:rsidRDefault="00B87843">
      <w:pPr>
        <w:spacing w:after="0" w:line="264" w:lineRule="auto"/>
        <w:ind w:left="12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3199F50" w14:textId="77777777" w:rsidR="009E0FC3" w:rsidRPr="00B046EB" w:rsidRDefault="009E0FC3">
      <w:pPr>
        <w:spacing w:after="0" w:line="264" w:lineRule="auto"/>
        <w:ind w:left="120"/>
        <w:jc w:val="both"/>
        <w:rPr>
          <w:lang w:val="ru-RU"/>
        </w:rPr>
      </w:pPr>
    </w:p>
    <w:p w14:paraId="690199E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D7A049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4D0EEE3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50D6B53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57F1C52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71257DC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4656100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6EB0EDDF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4A2795A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3816368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4737BCA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04D2F0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6C13048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30A0893A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19BD511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0EDD6D4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5FB4EE1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3B1DD665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02B6C0D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38103A3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6196287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589B884A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61C87305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61F1757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0734FAC1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1684766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72BE773F" w14:textId="77777777" w:rsidR="009E0FC3" w:rsidRPr="00B046EB" w:rsidRDefault="009E0FC3">
      <w:pPr>
        <w:spacing w:after="0" w:line="264" w:lineRule="auto"/>
        <w:ind w:left="120"/>
        <w:jc w:val="both"/>
        <w:rPr>
          <w:lang w:val="ru-RU"/>
        </w:rPr>
      </w:pPr>
    </w:p>
    <w:p w14:paraId="0FF1B070" w14:textId="77777777" w:rsidR="009E0FC3" w:rsidRPr="00B046EB" w:rsidRDefault="00B87843">
      <w:pPr>
        <w:spacing w:after="0" w:line="264" w:lineRule="auto"/>
        <w:ind w:left="12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60A789A" w14:textId="77777777" w:rsidR="009E0FC3" w:rsidRPr="00B046EB" w:rsidRDefault="009E0FC3">
      <w:pPr>
        <w:spacing w:after="0" w:line="264" w:lineRule="auto"/>
        <w:ind w:left="120"/>
        <w:jc w:val="both"/>
        <w:rPr>
          <w:lang w:val="ru-RU"/>
        </w:rPr>
      </w:pPr>
    </w:p>
    <w:p w14:paraId="1AC1837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0CDD25B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1AFC2A15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56E72A3D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7D4C525A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740051F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4B56242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42B61D3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5F8BF5DD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1763F72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710E55A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4DF905D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6561F40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79DB921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7780B5F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14:paraId="1FD128A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3610A45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377DA77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6A8EAF3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7EE3A34B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7DFC72C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58CCF45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49C7A88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0B98BF2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14:paraId="7DE9DD8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0FE59F1A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77156E8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0C3D1E5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1FC18A35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EDFD93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14:paraId="4C9DC5A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5BB4CFB1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42909756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400A968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713CD204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4551C6A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6D3F07C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2619401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31BCAF9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2EA7EEC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7B80C685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164CE849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1F77F7B0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5865D322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5561A208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B046EB">
        <w:rPr>
          <w:rFonts w:ascii="Times New Roman" w:hAnsi="Times New Roman"/>
          <w:color w:val="000000"/>
          <w:sz w:val="28"/>
          <w:lang w:val="ru-RU"/>
        </w:rPr>
        <w:t>:</w:t>
      </w:r>
    </w:p>
    <w:p w14:paraId="1D91EF37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0292D073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5553797C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B046EB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7E685C3E" w14:textId="77777777" w:rsidR="009E0FC3" w:rsidRPr="00B046EB" w:rsidRDefault="00B87843">
      <w:pPr>
        <w:spacing w:after="0" w:line="264" w:lineRule="auto"/>
        <w:ind w:firstLine="600"/>
        <w:jc w:val="both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04A7B156" w14:textId="77777777" w:rsidR="009E0FC3" w:rsidRPr="00B046EB" w:rsidRDefault="009E0FC3">
      <w:pPr>
        <w:rPr>
          <w:lang w:val="ru-RU"/>
        </w:rPr>
        <w:sectPr w:rsidR="009E0FC3" w:rsidRPr="00B046EB">
          <w:pgSz w:w="11906" w:h="16383"/>
          <w:pgMar w:top="1134" w:right="850" w:bottom="1134" w:left="1701" w:header="720" w:footer="720" w:gutter="0"/>
          <w:cols w:space="720"/>
        </w:sectPr>
      </w:pPr>
    </w:p>
    <w:p w14:paraId="304AD8A1" w14:textId="77777777" w:rsidR="009E0FC3" w:rsidRDefault="00B87843">
      <w:pPr>
        <w:spacing w:after="0"/>
        <w:ind w:left="120"/>
      </w:pPr>
      <w:bookmarkStart w:id="12" w:name="block-20101764"/>
      <w:bookmarkEnd w:id="10"/>
      <w:r w:rsidRPr="00B046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2656EA8" w14:textId="77777777" w:rsidR="009E0FC3" w:rsidRDefault="00B878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9E0FC3" w14:paraId="10534692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2F886" w14:textId="77777777" w:rsidR="009E0FC3" w:rsidRDefault="00B87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151030" w14:textId="77777777" w:rsidR="009E0FC3" w:rsidRDefault="009E0F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ABD4E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DD3832" w14:textId="77777777" w:rsidR="009E0FC3" w:rsidRDefault="009E0F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C1AE82" w14:textId="77777777" w:rsidR="009E0FC3" w:rsidRDefault="00B878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506A9F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1734D9" w14:textId="77777777" w:rsidR="009E0FC3" w:rsidRDefault="009E0FC3">
            <w:pPr>
              <w:spacing w:after="0"/>
              <w:ind w:left="135"/>
            </w:pPr>
          </w:p>
        </w:tc>
      </w:tr>
      <w:tr w:rsidR="009E0FC3" w14:paraId="17A0FB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C70B6E" w14:textId="77777777" w:rsidR="009E0FC3" w:rsidRDefault="009E0F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0E643D" w14:textId="77777777" w:rsidR="009E0FC3" w:rsidRDefault="009E0FC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283380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4CB04F" w14:textId="77777777" w:rsidR="009E0FC3" w:rsidRDefault="009E0FC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149560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B35314" w14:textId="77777777" w:rsidR="009E0FC3" w:rsidRDefault="009E0FC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86D985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538015" w14:textId="77777777" w:rsidR="009E0FC3" w:rsidRDefault="009E0F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58B63" w14:textId="77777777" w:rsidR="009E0FC3" w:rsidRDefault="009E0FC3"/>
        </w:tc>
      </w:tr>
      <w:tr w:rsidR="009E0FC3" w14:paraId="0D0C49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E4FEB6" w14:textId="77777777" w:rsidR="009E0FC3" w:rsidRDefault="00B87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E0FC3" w14:paraId="2D02A5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606B57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9E0FC3" w:rsidRPr="00B046EB" w14:paraId="749048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895386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61107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D7E8B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08D1D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67C31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B4C903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FC3" w14:paraId="068276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F792B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184C7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39ABD8" w14:textId="77777777" w:rsidR="009E0FC3" w:rsidRDefault="009E0FC3"/>
        </w:tc>
      </w:tr>
      <w:tr w:rsidR="009E0FC3" w:rsidRPr="00B046EB" w14:paraId="7859E3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F6CE6C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E0FC3" w:rsidRPr="00B046EB" w14:paraId="55E68C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8A852B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39CC2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41AC0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712B3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947A8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2D962A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FC3" w:rsidRPr="00B046EB" w14:paraId="6D8C33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9C2F55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D07DF5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7D150A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9D165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6F158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996A34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FC3" w14:paraId="17042F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9F4F9F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BE561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FA57B9" w14:textId="77777777" w:rsidR="009E0FC3" w:rsidRDefault="009E0FC3"/>
        </w:tc>
      </w:tr>
      <w:tr w:rsidR="009E0FC3" w14:paraId="1CE95A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8F9239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E0FC3" w:rsidRPr="00B046EB" w14:paraId="0C091F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4BE4AC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9081A9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CB0EC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03C99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591D5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C66B24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FC3" w:rsidRPr="00B046EB" w14:paraId="3B75A2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FE6FD8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159187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7CBCA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5D95D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49ACF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7DA6D2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FC3" w:rsidRPr="00B046EB" w14:paraId="463932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E336C9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B984CC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2886C4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C6BBF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258D07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A03C61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FC3" w14:paraId="6719CE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4E5E40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827AC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AC8FEA" w14:textId="77777777" w:rsidR="009E0FC3" w:rsidRDefault="009E0FC3"/>
        </w:tc>
      </w:tr>
      <w:tr w:rsidR="009E0FC3" w14:paraId="0A9DE8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0ABA67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9E0FC3" w:rsidRPr="00B046EB" w14:paraId="7AF55C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D9EEA9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5BF1B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A1565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7AE24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48D73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74ABF3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FC3" w:rsidRPr="00B046EB" w14:paraId="6495C3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F6D26F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3C6C3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1D09E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1174F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C16C1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5D97D0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FC3" w:rsidRPr="00B046EB" w14:paraId="1CFA95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67D3C9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34A39C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75462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102B2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53E50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8665C1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FC3" w14:paraId="291CF2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32EC74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A5F49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A5CFAD" w14:textId="77777777" w:rsidR="009E0FC3" w:rsidRDefault="009E0FC3"/>
        </w:tc>
      </w:tr>
      <w:tr w:rsidR="009E0FC3" w14:paraId="0933E4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9E1260" w14:textId="77777777" w:rsidR="009E0FC3" w:rsidRDefault="00B87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E0FC3" w14:paraId="0C4568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BF1996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9E0FC3" w:rsidRPr="00B046EB" w14:paraId="0481A2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D29474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61C60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CB80D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1A9C9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F5F03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0D8A5B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FC3" w:rsidRPr="00B046EB" w14:paraId="79CCEF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3549AA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7E6C3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3C7ECF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D9BF5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8E351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967329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FC3" w14:paraId="17A5B2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1166D3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A2922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CECD46" w14:textId="77777777" w:rsidR="009E0FC3" w:rsidRDefault="009E0FC3"/>
        </w:tc>
      </w:tr>
      <w:tr w:rsidR="009E0FC3" w14:paraId="55E40B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C72BB1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E0FC3" w:rsidRPr="00B046EB" w14:paraId="01320A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8BC50F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3A2A6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5377B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25B22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2F6A5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104B9F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FC3" w:rsidRPr="00B046EB" w14:paraId="6EA743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D50DA5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797578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9C4BA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0EC49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99CCC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5186A5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FC3" w14:paraId="7E4D32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C44522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9CE32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C1F7D2" w14:textId="77777777" w:rsidR="009E0FC3" w:rsidRDefault="009E0FC3"/>
        </w:tc>
      </w:tr>
      <w:tr w:rsidR="009E0FC3" w14:paraId="21421A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898862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E0FC3" w:rsidRPr="00B046EB" w14:paraId="6C7D7D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0B066A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01BF1D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0D94A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0BA47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B1BAC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584C8D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FC3" w14:paraId="190F7F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3C3EF9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48AE3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4FA8E6" w14:textId="77777777" w:rsidR="009E0FC3" w:rsidRDefault="009E0FC3"/>
        </w:tc>
      </w:tr>
      <w:tr w:rsidR="009E0FC3" w:rsidRPr="00B046EB" w14:paraId="338342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9F4769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E0FC3" w:rsidRPr="00B046EB" w14:paraId="06DB3D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97A9FC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611258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09A61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359E5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075AE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3607EF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FC3" w14:paraId="08A9A9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CEB630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30244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EBC321" w14:textId="77777777" w:rsidR="009E0FC3" w:rsidRDefault="009E0FC3"/>
        </w:tc>
      </w:tr>
      <w:tr w:rsidR="009E0FC3" w:rsidRPr="00B046EB" w14:paraId="6C8EF4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E9848C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E0FC3" w:rsidRPr="00B046EB" w14:paraId="319726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4DA0EF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3D60E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D799C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330DB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A29FB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D70994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FC3" w:rsidRPr="00B046EB" w14:paraId="24B601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A00A55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B906AB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4192E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AD9E6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A1CFB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ABAA6E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FC3" w:rsidRPr="00B046EB" w14:paraId="60C779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71AB09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B63DE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F30F3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9AB8F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B5F63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B2FE03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FC3" w:rsidRPr="00B046EB" w14:paraId="7113B6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96B196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27A47B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DDC61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6590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91F2C7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1B8D97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FC3" w14:paraId="5BFF89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576009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0C033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E48642" w14:textId="77777777" w:rsidR="009E0FC3" w:rsidRDefault="009E0FC3"/>
        </w:tc>
      </w:tr>
      <w:tr w:rsidR="009E0FC3" w14:paraId="08F65E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9103C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30B234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3137A7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30D57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790660" w14:textId="77777777" w:rsidR="009E0FC3" w:rsidRDefault="009E0FC3"/>
        </w:tc>
      </w:tr>
    </w:tbl>
    <w:p w14:paraId="6E9FB4B6" w14:textId="77777777" w:rsidR="009E0FC3" w:rsidRDefault="009E0FC3">
      <w:pPr>
        <w:sectPr w:rsidR="009E0F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E4ACF0" w14:textId="77777777" w:rsidR="009E0FC3" w:rsidRDefault="00B878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7"/>
        <w:gridCol w:w="1562"/>
        <w:gridCol w:w="1841"/>
        <w:gridCol w:w="1910"/>
        <w:gridCol w:w="2812"/>
      </w:tblGrid>
      <w:tr w:rsidR="009E0FC3" w14:paraId="49DADD4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B7917" w14:textId="77777777" w:rsidR="009E0FC3" w:rsidRDefault="00B87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F10B3F" w14:textId="77777777" w:rsidR="009E0FC3" w:rsidRDefault="009E0FC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4949F5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A6ECDC" w14:textId="77777777" w:rsidR="009E0FC3" w:rsidRDefault="009E0F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D977E2" w14:textId="77777777" w:rsidR="009E0FC3" w:rsidRDefault="00B878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D8E946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7A09E8" w14:textId="77777777" w:rsidR="009E0FC3" w:rsidRDefault="009E0FC3">
            <w:pPr>
              <w:spacing w:after="0"/>
              <w:ind w:left="135"/>
            </w:pPr>
          </w:p>
        </w:tc>
      </w:tr>
      <w:tr w:rsidR="009E0FC3" w14:paraId="48E93D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67B805" w14:textId="77777777" w:rsidR="009E0FC3" w:rsidRDefault="009E0F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0B7FBD" w14:textId="77777777" w:rsidR="009E0FC3" w:rsidRDefault="009E0FC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307376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CA7518" w14:textId="77777777" w:rsidR="009E0FC3" w:rsidRDefault="009E0FC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FB040B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D6EA2B" w14:textId="77777777" w:rsidR="009E0FC3" w:rsidRDefault="009E0FC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E25B18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CDA214" w14:textId="77777777" w:rsidR="009E0FC3" w:rsidRDefault="009E0F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CFA491" w14:textId="77777777" w:rsidR="009E0FC3" w:rsidRDefault="009E0FC3"/>
        </w:tc>
      </w:tr>
      <w:tr w:rsidR="009E0FC3" w14:paraId="11950B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EBDD49" w14:textId="77777777" w:rsidR="009E0FC3" w:rsidRDefault="00B87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E0FC3" w14:paraId="6F07E5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F22F28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9E0FC3" w:rsidRPr="00B046EB" w14:paraId="4009FF7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EED7EC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DE289E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C8EB8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FF468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413EE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17BF13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FC3" w14:paraId="2D75A4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9B321B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DE0B8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6D0C16" w14:textId="77777777" w:rsidR="009E0FC3" w:rsidRDefault="009E0FC3"/>
        </w:tc>
      </w:tr>
      <w:tr w:rsidR="009E0FC3" w:rsidRPr="00B046EB" w14:paraId="072259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29FED8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E0FC3" w:rsidRPr="00B046EB" w14:paraId="5EDA6F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D6CD9C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9AC75F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DF37F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73D2C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691B0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3F422C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FC3" w:rsidRPr="00B046EB" w14:paraId="445F5C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EB895F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020382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4D982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D1CDE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D40AC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AF410D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FC3" w14:paraId="624291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76011A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1503A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3938BD" w14:textId="77777777" w:rsidR="009E0FC3" w:rsidRDefault="009E0FC3"/>
        </w:tc>
      </w:tr>
      <w:tr w:rsidR="009E0FC3" w14:paraId="3FDCFC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C7BE51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E0FC3" w:rsidRPr="00B046EB" w14:paraId="64DF038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DEC45F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20288F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C0CAB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2CD2D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A1B3E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7FCCC1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FC3" w:rsidRPr="00B046EB" w14:paraId="4C7660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96E573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ED4856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FD0A1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79286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10415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A7E12E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FC3" w:rsidRPr="00B046EB" w14:paraId="4180707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52913A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9A439A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202338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F3DEA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B0A4A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AA40AF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FC3" w:rsidRPr="00B046EB" w14:paraId="5199906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682913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FCAA8C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27A563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00896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A4F8D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EBD6BA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FC3" w:rsidRPr="00B046EB" w14:paraId="5668BC7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46DDB3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B3DAAB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D8A64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6F57D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8ABF5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DAF7FE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FC3" w14:paraId="445841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13F2DC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58A78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1FDC6E" w14:textId="77777777" w:rsidR="009E0FC3" w:rsidRDefault="009E0FC3"/>
        </w:tc>
      </w:tr>
      <w:tr w:rsidR="009E0FC3" w14:paraId="078DE8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D5A7AA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9E0FC3" w:rsidRPr="00B046EB" w14:paraId="3767FBD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146BCA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782496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20602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1604A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BD228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E28729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FC3" w:rsidRPr="00B046EB" w14:paraId="3C2607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367AE5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1577B5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9E56C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7341E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B4AE5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91DF09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FC3" w:rsidRPr="00B046EB" w14:paraId="7B510DF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E97310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EFF186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116AD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3B6BD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A47BA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29AFFC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FC3" w:rsidRPr="00B046EB" w14:paraId="4BF3C1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92B2FF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E9C5DD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58986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DBC7E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9138B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38D298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FC3" w14:paraId="179320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3B88B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0B8BE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021959" w14:textId="77777777" w:rsidR="009E0FC3" w:rsidRDefault="009E0FC3"/>
        </w:tc>
      </w:tr>
      <w:tr w:rsidR="009E0FC3" w14:paraId="1B07D6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4B3A4A" w14:textId="77777777" w:rsidR="009E0FC3" w:rsidRDefault="00B87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E0FC3" w14:paraId="3EC6A9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B1D1B4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9E0FC3" w:rsidRPr="00B046EB" w14:paraId="4C246E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513111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D439FB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C1461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AB06D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327D8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06CE48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FC3" w:rsidRPr="00B046EB" w14:paraId="474D8C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9D1201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C86A96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ADB52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0AE5D7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20590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050995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FC3" w14:paraId="61CE25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0ED9EE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CB228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F86F2E" w14:textId="77777777" w:rsidR="009E0FC3" w:rsidRDefault="009E0FC3"/>
        </w:tc>
      </w:tr>
      <w:tr w:rsidR="009E0FC3" w14:paraId="6724F6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781E08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E0FC3" w:rsidRPr="00B046EB" w14:paraId="21807B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13F477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964043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2C2BA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943D7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06480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0734C7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FC3" w14:paraId="399C19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015E3C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89002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D8E37E" w14:textId="77777777" w:rsidR="009E0FC3" w:rsidRDefault="009E0FC3"/>
        </w:tc>
      </w:tr>
      <w:tr w:rsidR="009E0FC3" w14:paraId="417490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7D2EAE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9E0FC3" w:rsidRPr="00B046EB" w14:paraId="0503B1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D15BBA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B8C26B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07402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35551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0D1D6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2EDDE7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FC3" w14:paraId="2FE9A1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C4DE24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8AFB2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D296A2" w14:textId="77777777" w:rsidR="009E0FC3" w:rsidRDefault="009E0FC3"/>
        </w:tc>
      </w:tr>
      <w:tr w:rsidR="009E0FC3" w:rsidRPr="00B046EB" w14:paraId="4F4D9C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F5586A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E0FC3" w:rsidRPr="00B046EB" w14:paraId="1BF1F04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6C15C6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8C4112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A917F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0A5DE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C1B067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992373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FC3" w:rsidRPr="00B046EB" w14:paraId="5F56A9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9BDD83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8DBEE3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E0CB3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E0615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02D2D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5E8D11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FC3" w:rsidRPr="00B046EB" w14:paraId="2AE41FF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B75BD7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4AF75D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005D5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0A839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660FC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78A87A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FC3" w14:paraId="1DBECE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AB4A28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48AAF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D27AD3" w14:textId="77777777" w:rsidR="009E0FC3" w:rsidRDefault="009E0FC3"/>
        </w:tc>
      </w:tr>
      <w:tr w:rsidR="009E0FC3" w:rsidRPr="00B046EB" w14:paraId="6EA361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178DB0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E0FC3" w:rsidRPr="00B046EB" w14:paraId="03EFF0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D66C3B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02CBB5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4DA20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4E37D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C0332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764988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FC3" w:rsidRPr="00B046EB" w14:paraId="0A35ED2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F2CF09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FD6057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65BBC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E28B47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05FA8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692826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FC3" w14:paraId="28914F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6F516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852EA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5A7D9B" w14:textId="77777777" w:rsidR="009E0FC3" w:rsidRDefault="009E0FC3"/>
        </w:tc>
      </w:tr>
      <w:tr w:rsidR="009E0FC3" w14:paraId="495643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ACFAD9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2033F8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768277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77F31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B657E2" w14:textId="77777777" w:rsidR="009E0FC3" w:rsidRDefault="009E0FC3"/>
        </w:tc>
      </w:tr>
    </w:tbl>
    <w:p w14:paraId="0D62D420" w14:textId="77777777" w:rsidR="009E0FC3" w:rsidRDefault="009E0FC3">
      <w:pPr>
        <w:sectPr w:rsidR="009E0F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708FD7" w14:textId="77777777" w:rsidR="009E0FC3" w:rsidRDefault="00B878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443"/>
        <w:gridCol w:w="1609"/>
        <w:gridCol w:w="1841"/>
        <w:gridCol w:w="1910"/>
        <w:gridCol w:w="2789"/>
      </w:tblGrid>
      <w:tr w:rsidR="009E0FC3" w14:paraId="0E25C169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4AF822" w14:textId="77777777" w:rsidR="009E0FC3" w:rsidRDefault="00B87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1DFFB3" w14:textId="77777777" w:rsidR="009E0FC3" w:rsidRDefault="009E0FC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E75D94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FDD1A8" w14:textId="77777777" w:rsidR="009E0FC3" w:rsidRDefault="009E0F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60DA2C" w14:textId="77777777" w:rsidR="009E0FC3" w:rsidRDefault="00B878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9E900B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08C978" w14:textId="77777777" w:rsidR="009E0FC3" w:rsidRDefault="009E0FC3">
            <w:pPr>
              <w:spacing w:after="0"/>
              <w:ind w:left="135"/>
            </w:pPr>
          </w:p>
        </w:tc>
      </w:tr>
      <w:tr w:rsidR="009E0FC3" w14:paraId="01B76F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799131" w14:textId="77777777" w:rsidR="009E0FC3" w:rsidRDefault="009E0F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C3D98C" w14:textId="77777777" w:rsidR="009E0FC3" w:rsidRDefault="009E0FC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F7D940C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A54F13" w14:textId="77777777" w:rsidR="009E0FC3" w:rsidRDefault="009E0FC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3D76703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97D980" w14:textId="77777777" w:rsidR="009E0FC3" w:rsidRDefault="009E0FC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FBD45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8CDBA1" w14:textId="77777777" w:rsidR="009E0FC3" w:rsidRDefault="009E0F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D287FB" w14:textId="77777777" w:rsidR="009E0FC3" w:rsidRDefault="009E0FC3"/>
        </w:tc>
      </w:tr>
      <w:tr w:rsidR="009E0FC3" w14:paraId="6471E6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3DF1CB" w14:textId="77777777" w:rsidR="009E0FC3" w:rsidRDefault="00B87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E0FC3" w14:paraId="4E7B6B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A82AB7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9E0FC3" w:rsidRPr="00B046EB" w14:paraId="36BB18D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FDC94FE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4CBE98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738C3D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7BD8A8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8808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2E7EEA6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FC3" w:rsidRPr="00B046EB" w14:paraId="6A9B785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2B4D555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6906EE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E3BA54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13FDC2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D6B5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43C5BD3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FC3" w14:paraId="00A7AE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651891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66C66E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B4081A" w14:textId="77777777" w:rsidR="009E0FC3" w:rsidRDefault="009E0FC3"/>
        </w:tc>
      </w:tr>
      <w:tr w:rsidR="009E0FC3" w:rsidRPr="00B046EB" w14:paraId="213004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CC218D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E0FC3" w:rsidRPr="00B046EB" w14:paraId="1DDE15B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A23C5BD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65C3B8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0123E7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6F22B4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3EFE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1C857D4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FC3" w14:paraId="221607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F4D690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AD8498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897338" w14:textId="77777777" w:rsidR="009E0FC3" w:rsidRDefault="009E0FC3"/>
        </w:tc>
      </w:tr>
      <w:tr w:rsidR="009E0FC3" w14:paraId="7E8A24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2AC9BD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E0FC3" w:rsidRPr="00B046EB" w14:paraId="193BCA4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4A2C3CF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3E8795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0E43F7C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F64688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A5C1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A7B5A15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FC3" w:rsidRPr="00B046EB" w14:paraId="58E139A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5CB8F76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4B65E8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091261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B6DF0C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BE32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A05502B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FC3" w14:paraId="688108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6E29DD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448EDD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8E975" w14:textId="77777777" w:rsidR="009E0FC3" w:rsidRDefault="009E0FC3"/>
        </w:tc>
      </w:tr>
      <w:tr w:rsidR="009E0FC3" w14:paraId="2AE451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346A71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9E0FC3" w:rsidRPr="00B046EB" w14:paraId="214E371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40873C5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4E02D1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2CED2E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37D0277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46B5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925FC55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FC3" w:rsidRPr="00B046EB" w14:paraId="46B7899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0A49B57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E8299A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690E05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EFB834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84FE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84E163A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FC3" w:rsidRPr="00B046EB" w14:paraId="24DE1DE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A260328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53C9D4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C72C1F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88665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A0AD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20DC227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FC3" w:rsidRPr="00B046EB" w14:paraId="29DF214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82EB2B5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8AD100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280C19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08FC0D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5725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6027AE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FC3" w14:paraId="018BA6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0C0C7C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947E8A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B464CB" w14:textId="77777777" w:rsidR="009E0FC3" w:rsidRDefault="009E0FC3"/>
        </w:tc>
      </w:tr>
      <w:tr w:rsidR="009E0FC3" w14:paraId="03E604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86EAAE" w14:textId="77777777" w:rsidR="009E0FC3" w:rsidRDefault="00B87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E0FC3" w14:paraId="2C1BB2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3E1E43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9E0FC3" w:rsidRPr="00B046EB" w14:paraId="432327A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D960182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C4B7C3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BCA7E0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25158E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CCD5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CEE759E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FC3" w14:paraId="3F9F13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B447A5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D2D5DF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7A51C1" w14:textId="77777777" w:rsidR="009E0FC3" w:rsidRDefault="009E0FC3"/>
        </w:tc>
      </w:tr>
      <w:tr w:rsidR="009E0FC3" w14:paraId="0797E6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ACE346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E0FC3" w:rsidRPr="00B046EB" w14:paraId="78B09FC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982B430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478814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13C3DA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F16406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2931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4C22FCE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FC3" w:rsidRPr="00B046EB" w14:paraId="08E970A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AEE094E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E7CCC8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FA7C72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29033B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C68F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9F4A1A2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FC3" w:rsidRPr="00B046EB" w14:paraId="2679A50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E93CEB2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6D7190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CAA4E3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C86A66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BDB1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00121C6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FC3" w:rsidRPr="00B046EB" w14:paraId="6FC1444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3BC3623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75B296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C50DE1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565CC2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621A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C54E425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FC3" w14:paraId="64C21F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65DDD1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2FB7C6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E087AE" w14:textId="77777777" w:rsidR="009E0FC3" w:rsidRDefault="009E0FC3"/>
        </w:tc>
      </w:tr>
      <w:tr w:rsidR="009E0FC3" w14:paraId="6A322E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439830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E0FC3" w:rsidRPr="00B046EB" w14:paraId="3120ABB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22410CF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A58F58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678FB0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A4265F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EF10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F815EDA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FC3" w14:paraId="5A1822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6828C7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FF134F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896C9A" w14:textId="77777777" w:rsidR="009E0FC3" w:rsidRDefault="009E0FC3"/>
        </w:tc>
      </w:tr>
      <w:tr w:rsidR="009E0FC3" w:rsidRPr="00B046EB" w14:paraId="5E62CD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EB427E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E0FC3" w:rsidRPr="00B046EB" w14:paraId="0046811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F73109B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50C101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109342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21BDF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2713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D3F4BA9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FC3" w:rsidRPr="00B046EB" w14:paraId="4BD9A1F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BD22798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45B176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4B5C96B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CFCE7A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F22E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FFB6EE1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FC3" w14:paraId="4C238C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26DCE9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8F5DD9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42C8F0" w14:textId="77777777" w:rsidR="009E0FC3" w:rsidRDefault="009E0FC3"/>
        </w:tc>
      </w:tr>
      <w:tr w:rsidR="009E0FC3" w:rsidRPr="00B046EB" w14:paraId="71F20C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C991FB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E0FC3" w:rsidRPr="00B046EB" w14:paraId="7FF9F20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DCD94D8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D42453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F822F63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060BB6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1AE5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D891BBD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FC3" w14:paraId="1C7121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C7FF78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DA06627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7BAB8D" w14:textId="77777777" w:rsidR="009E0FC3" w:rsidRDefault="009E0FC3"/>
        </w:tc>
      </w:tr>
      <w:tr w:rsidR="009E0FC3" w14:paraId="2CA023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6DC4B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CDE0448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C57329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CD56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0D37E46" w14:textId="77777777" w:rsidR="009E0FC3" w:rsidRDefault="009E0FC3"/>
        </w:tc>
      </w:tr>
    </w:tbl>
    <w:p w14:paraId="168126E1" w14:textId="77777777" w:rsidR="009E0FC3" w:rsidRDefault="009E0FC3">
      <w:pPr>
        <w:sectPr w:rsidR="009E0F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BD37DD" w14:textId="77777777" w:rsidR="009E0FC3" w:rsidRDefault="00B878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7"/>
        <w:gridCol w:w="1562"/>
        <w:gridCol w:w="1841"/>
        <w:gridCol w:w="1910"/>
        <w:gridCol w:w="2812"/>
      </w:tblGrid>
      <w:tr w:rsidR="009E0FC3" w14:paraId="3A354FD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506FB" w14:textId="77777777" w:rsidR="009E0FC3" w:rsidRDefault="00B87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B9A206" w14:textId="77777777" w:rsidR="009E0FC3" w:rsidRDefault="009E0FC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9AE06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E600F6" w14:textId="77777777" w:rsidR="009E0FC3" w:rsidRDefault="009E0F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BF9CAF" w14:textId="77777777" w:rsidR="009E0FC3" w:rsidRDefault="00B878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EAABB6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CA1931" w14:textId="77777777" w:rsidR="009E0FC3" w:rsidRDefault="009E0FC3">
            <w:pPr>
              <w:spacing w:after="0"/>
              <w:ind w:left="135"/>
            </w:pPr>
          </w:p>
        </w:tc>
      </w:tr>
      <w:tr w:rsidR="009E0FC3" w14:paraId="5196B3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456358" w14:textId="77777777" w:rsidR="009E0FC3" w:rsidRDefault="009E0F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0F831" w14:textId="77777777" w:rsidR="009E0FC3" w:rsidRDefault="009E0FC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3E45BF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0670F9" w14:textId="77777777" w:rsidR="009E0FC3" w:rsidRDefault="009E0FC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28F053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988143" w14:textId="77777777" w:rsidR="009E0FC3" w:rsidRDefault="009E0FC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A3AA67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CCFAB3" w14:textId="77777777" w:rsidR="009E0FC3" w:rsidRDefault="009E0F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BA713A" w14:textId="77777777" w:rsidR="009E0FC3" w:rsidRDefault="009E0FC3"/>
        </w:tc>
      </w:tr>
      <w:tr w:rsidR="009E0FC3" w14:paraId="23A821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7EC715" w14:textId="77777777" w:rsidR="009E0FC3" w:rsidRDefault="00B87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E0FC3" w14:paraId="455EDF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0816C9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9E0FC3" w:rsidRPr="00B046EB" w14:paraId="56298E9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B32FD0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3E279C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827ED7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48B8A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DFA6A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08DD96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FC3" w14:paraId="69F538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4F5108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E4592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3CFE51" w14:textId="77777777" w:rsidR="009E0FC3" w:rsidRDefault="009E0FC3"/>
        </w:tc>
      </w:tr>
      <w:tr w:rsidR="009E0FC3" w:rsidRPr="00B046EB" w14:paraId="27E997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818C20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E0FC3" w:rsidRPr="00B046EB" w14:paraId="398A0C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573E87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0698B5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1D4587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01039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F29C0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57B365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FC3" w14:paraId="10ADB5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00DB36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E64C1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019494" w14:textId="77777777" w:rsidR="009E0FC3" w:rsidRDefault="009E0FC3"/>
        </w:tc>
      </w:tr>
      <w:tr w:rsidR="009E0FC3" w14:paraId="2FC24E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2A105A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E0FC3" w:rsidRPr="00B046EB" w14:paraId="7138AC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3DC307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6FC399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AFBF8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53EDD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D75F4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6F7719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FC3" w:rsidRPr="00B046EB" w14:paraId="03388E9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2D9B36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A81F7D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CCD314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CA89D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170CA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4DD6DC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FC3" w:rsidRPr="00B046EB" w14:paraId="70589CE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C1FF95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76C5BB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8C762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9E244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E30E7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AEAE11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FC3" w14:paraId="0E0836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889593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DEF6D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B0E9DB" w14:textId="77777777" w:rsidR="009E0FC3" w:rsidRDefault="009E0FC3"/>
        </w:tc>
      </w:tr>
      <w:tr w:rsidR="009E0FC3" w14:paraId="338C35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1317FD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9E0FC3" w:rsidRPr="00B046EB" w14:paraId="635F58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E2D6B3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5368B2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E43C1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E15C5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A0AC0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F57A3E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FC3" w:rsidRPr="00B046EB" w14:paraId="53EF01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C91EF2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B518F5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8B503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900B77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14BFC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0D1BC4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FC3" w14:paraId="79280F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090BB3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1284A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78D8F6" w14:textId="77777777" w:rsidR="009E0FC3" w:rsidRDefault="009E0FC3"/>
        </w:tc>
      </w:tr>
      <w:tr w:rsidR="009E0FC3" w14:paraId="4FE0F3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E22CE4" w14:textId="77777777" w:rsidR="009E0FC3" w:rsidRDefault="00B87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E0FC3" w14:paraId="1B820A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D84956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9E0FC3" w:rsidRPr="00B046EB" w14:paraId="51FD3B8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C7D209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D18A26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AD9657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6D6CD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F5108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86F8A3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FC3" w14:paraId="7461A6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E1EB0E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0374B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A086D6" w14:textId="77777777" w:rsidR="009E0FC3" w:rsidRDefault="009E0FC3"/>
        </w:tc>
      </w:tr>
      <w:tr w:rsidR="009E0FC3" w14:paraId="33F337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2DC534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E0FC3" w:rsidRPr="00B046EB" w14:paraId="1A8FDA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ABD53F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208CDC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C8858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B748F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76D2B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7DBB86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FC3" w14:paraId="2E6A61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CA8DA6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A8C73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F02FE7" w14:textId="77777777" w:rsidR="009E0FC3" w:rsidRDefault="009E0FC3"/>
        </w:tc>
      </w:tr>
      <w:tr w:rsidR="009E0FC3" w14:paraId="6B09B4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3E4C80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E0FC3" w:rsidRPr="00B046EB" w14:paraId="27EB9A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651315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99FC59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72B594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ACC10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76610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75B69D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FC3" w14:paraId="33A18E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857A0D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A7FAD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4E29AC" w14:textId="77777777" w:rsidR="009E0FC3" w:rsidRDefault="009E0FC3"/>
        </w:tc>
      </w:tr>
      <w:tr w:rsidR="009E0FC3" w:rsidRPr="00B046EB" w14:paraId="1D2FE7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D4E3B1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E0FC3" w:rsidRPr="00B046EB" w14:paraId="626B29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C755F2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38FAA1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F3EAE7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874F6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FEC23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6DABF8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FC3" w:rsidRPr="00B046EB" w14:paraId="34A3F0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307099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5C7B78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F974E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0762C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64DBA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4BAFCC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FC3" w:rsidRPr="00B046EB" w14:paraId="571DC3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5EFA23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AEC71D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19786E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2DE61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E0907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130118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FC3" w14:paraId="48485F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EA470E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B4BC6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AD815C" w14:textId="77777777" w:rsidR="009E0FC3" w:rsidRDefault="009E0FC3"/>
        </w:tc>
      </w:tr>
      <w:tr w:rsidR="009E0FC3" w:rsidRPr="00B046EB" w14:paraId="38DCE4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76D52D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E0FC3" w:rsidRPr="00B046EB" w14:paraId="3C4EB35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429B4A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4C214D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A6626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193A8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E6CFE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C233EC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FC3" w14:paraId="0CECD8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42B279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C5A9B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0BCE0F" w14:textId="77777777" w:rsidR="009E0FC3" w:rsidRDefault="009E0FC3"/>
        </w:tc>
      </w:tr>
      <w:tr w:rsidR="009E0FC3" w14:paraId="1F58E7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52320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917D70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85DA1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0BE11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C6452F" w14:textId="77777777" w:rsidR="009E0FC3" w:rsidRDefault="009E0FC3"/>
        </w:tc>
      </w:tr>
    </w:tbl>
    <w:p w14:paraId="30A89D28" w14:textId="77777777" w:rsidR="009E0FC3" w:rsidRDefault="009E0FC3">
      <w:pPr>
        <w:sectPr w:rsidR="009E0F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A1E724" w14:textId="77777777" w:rsidR="009E0FC3" w:rsidRDefault="009E0FC3">
      <w:pPr>
        <w:sectPr w:rsidR="009E0F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2D213B" w14:textId="77777777" w:rsidR="009E0FC3" w:rsidRDefault="00B87843">
      <w:pPr>
        <w:spacing w:after="0"/>
        <w:ind w:left="120"/>
      </w:pPr>
      <w:bookmarkStart w:id="13" w:name="block-2010176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B607D0C" w14:textId="77777777" w:rsidR="009E0FC3" w:rsidRDefault="00B878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785"/>
        <w:gridCol w:w="1195"/>
        <w:gridCol w:w="1841"/>
        <w:gridCol w:w="1910"/>
        <w:gridCol w:w="1347"/>
        <w:gridCol w:w="2824"/>
      </w:tblGrid>
      <w:tr w:rsidR="009E0FC3" w14:paraId="357FCA8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A9FA12" w14:textId="77777777" w:rsidR="009E0FC3" w:rsidRDefault="00B87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EB4DAC" w14:textId="77777777" w:rsidR="009E0FC3" w:rsidRDefault="009E0F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F7DC1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58066A" w14:textId="77777777" w:rsidR="009E0FC3" w:rsidRDefault="009E0F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FAFE47" w14:textId="77777777" w:rsidR="009E0FC3" w:rsidRDefault="00B878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F9C79A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6B48AB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CFAD47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373882" w14:textId="77777777" w:rsidR="009E0FC3" w:rsidRDefault="009E0FC3">
            <w:pPr>
              <w:spacing w:after="0"/>
              <w:ind w:left="135"/>
            </w:pPr>
          </w:p>
        </w:tc>
      </w:tr>
      <w:tr w:rsidR="009E0FC3" w14:paraId="69B87E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8E407" w14:textId="77777777" w:rsidR="009E0FC3" w:rsidRDefault="009E0F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A08B40" w14:textId="77777777" w:rsidR="009E0FC3" w:rsidRDefault="009E0FC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0B04A0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BD2799" w14:textId="77777777" w:rsidR="009E0FC3" w:rsidRDefault="009E0FC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A4D845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09B80A" w14:textId="77777777" w:rsidR="009E0FC3" w:rsidRDefault="009E0FC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E643D5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C500F1" w14:textId="77777777" w:rsidR="009E0FC3" w:rsidRDefault="009E0F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C21118" w14:textId="77777777" w:rsidR="009E0FC3" w:rsidRDefault="009E0F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167CA4" w14:textId="77777777" w:rsidR="009E0FC3" w:rsidRDefault="009E0FC3"/>
        </w:tc>
      </w:tr>
      <w:tr w:rsidR="009E0FC3" w14:paraId="2EA27F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E8B19A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24F17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D0FFA5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EC320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49507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A128CB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A6D0BC" w14:textId="77777777" w:rsidR="009E0FC3" w:rsidRDefault="009E0FC3">
            <w:pPr>
              <w:spacing w:after="0"/>
              <w:ind w:left="135"/>
            </w:pPr>
          </w:p>
        </w:tc>
      </w:tr>
      <w:tr w:rsidR="009E0FC3" w:rsidRPr="00B046EB" w14:paraId="59E9BC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0B150F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33980B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5CD5A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7D6AF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7C826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A2B38E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CF3323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E0FC3" w:rsidRPr="00B046EB" w14:paraId="59A1D0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01A98F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2CE82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4918EF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4E5C2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31D0A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1F89DD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F8B76E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0FC3" w14:paraId="63FCF9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BA3B4F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21DD1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BEA5C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EAAEB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3E74A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0D3ADF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987CEA" w14:textId="77777777" w:rsidR="009E0FC3" w:rsidRDefault="009E0FC3">
            <w:pPr>
              <w:spacing w:after="0"/>
              <w:ind w:left="135"/>
            </w:pPr>
          </w:p>
        </w:tc>
      </w:tr>
      <w:tr w:rsidR="009E0FC3" w:rsidRPr="00B046EB" w14:paraId="40F8F8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EFD07E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1E64DD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104C1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45394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B3F22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5D780C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D3087A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0FC3" w14:paraId="3BD6B5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727650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31A937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3567C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DA9A4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5E5C7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0EC11C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1334A0" w14:textId="77777777" w:rsidR="009E0FC3" w:rsidRDefault="009E0FC3">
            <w:pPr>
              <w:spacing w:after="0"/>
              <w:ind w:left="135"/>
            </w:pPr>
          </w:p>
        </w:tc>
      </w:tr>
      <w:tr w:rsidR="009E0FC3" w:rsidRPr="00B046EB" w14:paraId="4B8A9F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061448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44F016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BB655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BA36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29913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B4FE83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94DA61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0FC3" w:rsidRPr="00B046EB" w14:paraId="70BD11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185FD6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14645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91A161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E8D7B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A73F6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38ECD2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E22549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FC3" w14:paraId="4417DC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5CD200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F1190D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5AD366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6CDB6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2AC9A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87CD09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D1AE48" w14:textId="77777777" w:rsidR="009E0FC3" w:rsidRDefault="009E0FC3">
            <w:pPr>
              <w:spacing w:after="0"/>
              <w:ind w:left="135"/>
            </w:pPr>
          </w:p>
        </w:tc>
      </w:tr>
      <w:tr w:rsidR="009E0FC3" w:rsidRPr="00B046EB" w14:paraId="35CA28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6359B0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48E08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797B42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7A6F37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095B7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06867A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61AA2B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E0FC3" w14:paraId="19FAAB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728B80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5E7D99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05371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1F456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B61E03" w14:textId="77777777" w:rsidR="009E0FC3" w:rsidRDefault="009E0F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AA4FA0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BD949B" w14:textId="77777777" w:rsidR="009E0FC3" w:rsidRDefault="009E0FC3">
            <w:pPr>
              <w:spacing w:after="0"/>
              <w:ind w:left="135"/>
            </w:pPr>
          </w:p>
        </w:tc>
      </w:tr>
      <w:tr w:rsidR="009E0FC3" w14:paraId="6BEC41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A027E9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27DB54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15FC82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84DCA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11827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C768AB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076CF8" w14:textId="77777777" w:rsidR="009E0FC3" w:rsidRDefault="009E0FC3">
            <w:pPr>
              <w:spacing w:after="0"/>
              <w:ind w:left="135"/>
            </w:pPr>
          </w:p>
        </w:tc>
      </w:tr>
      <w:tr w:rsidR="009E0FC3" w14:paraId="4816F8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A84222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FDF3B0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7A588A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A3896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DB74D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1DFA9A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23BD02" w14:textId="77777777" w:rsidR="009E0FC3" w:rsidRDefault="009E0FC3">
            <w:pPr>
              <w:spacing w:after="0"/>
              <w:ind w:left="135"/>
            </w:pPr>
          </w:p>
        </w:tc>
      </w:tr>
      <w:tr w:rsidR="009E0FC3" w:rsidRPr="00B046EB" w14:paraId="7D2071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4738D0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5B4AE5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550A08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6EC2C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32248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B034A5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E08378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9E0FC3" w:rsidRPr="00B046EB" w14:paraId="5C8EC0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A4A7B8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C31C2E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1CDE7E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9029B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9D363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349EB3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B930B7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0FC3" w14:paraId="13651C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87A76E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2F05D2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FF21A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B9FD3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35392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DD2EEE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5E440B" w14:textId="77777777" w:rsidR="009E0FC3" w:rsidRDefault="009E0FC3">
            <w:pPr>
              <w:spacing w:after="0"/>
              <w:ind w:left="135"/>
            </w:pPr>
          </w:p>
        </w:tc>
      </w:tr>
      <w:tr w:rsidR="009E0FC3" w14:paraId="3C6B5A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0FF21E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C84176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84408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AC742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EFDDD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1E88BA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701891" w14:textId="77777777" w:rsidR="009E0FC3" w:rsidRDefault="009E0FC3">
            <w:pPr>
              <w:spacing w:after="0"/>
              <w:ind w:left="135"/>
            </w:pPr>
          </w:p>
        </w:tc>
      </w:tr>
      <w:tr w:rsidR="009E0FC3" w14:paraId="607F5B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6B7E37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D5F2BA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CD8F07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F4E7F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74DD3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56FD3E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3E0CD6" w14:textId="77777777" w:rsidR="009E0FC3" w:rsidRDefault="009E0FC3">
            <w:pPr>
              <w:spacing w:after="0"/>
              <w:ind w:left="135"/>
            </w:pPr>
          </w:p>
        </w:tc>
      </w:tr>
      <w:tr w:rsidR="009E0FC3" w14:paraId="10167B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E0CEA9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64F500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17BF0B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08CBC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7DA53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393E92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225B55" w14:textId="77777777" w:rsidR="009E0FC3" w:rsidRDefault="009E0FC3">
            <w:pPr>
              <w:spacing w:after="0"/>
              <w:ind w:left="135"/>
            </w:pPr>
          </w:p>
        </w:tc>
      </w:tr>
      <w:tr w:rsidR="009E0FC3" w14:paraId="41DD8E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969DF0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5DF93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CEC6A5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A7834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6424B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E260B8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A54890" w14:textId="77777777" w:rsidR="009E0FC3" w:rsidRDefault="009E0FC3">
            <w:pPr>
              <w:spacing w:after="0"/>
              <w:ind w:left="135"/>
            </w:pPr>
          </w:p>
        </w:tc>
      </w:tr>
      <w:tr w:rsidR="009E0FC3" w14:paraId="204F02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AB354A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2837DE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F40D5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B0F70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01D6B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97A232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361EF8" w14:textId="77777777" w:rsidR="009E0FC3" w:rsidRDefault="009E0FC3">
            <w:pPr>
              <w:spacing w:after="0"/>
              <w:ind w:left="135"/>
            </w:pPr>
          </w:p>
        </w:tc>
      </w:tr>
      <w:tr w:rsidR="009E0FC3" w14:paraId="3941E0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2E7C6F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686A1F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BBD8C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7899B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AD131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C30419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80EE47" w14:textId="77777777" w:rsidR="009E0FC3" w:rsidRDefault="009E0FC3">
            <w:pPr>
              <w:spacing w:after="0"/>
              <w:ind w:left="135"/>
            </w:pPr>
          </w:p>
        </w:tc>
      </w:tr>
      <w:tr w:rsidR="009E0FC3" w:rsidRPr="00B046EB" w14:paraId="59C815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46C0E4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2B947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6AB97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5956C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620C1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77CB36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BBE18A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E0FC3" w:rsidRPr="00B046EB" w14:paraId="23D02F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F227DC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F01E7B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CE1C6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23FBA7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79E88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DB0327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149CCD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0FC3" w14:paraId="73A829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C2CDF5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63E102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BBDB9F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E5510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636E4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8BBFF1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4F421D" w14:textId="77777777" w:rsidR="009E0FC3" w:rsidRDefault="009E0FC3">
            <w:pPr>
              <w:spacing w:after="0"/>
              <w:ind w:left="135"/>
            </w:pPr>
          </w:p>
        </w:tc>
      </w:tr>
      <w:tr w:rsidR="009E0FC3" w14:paraId="74BACD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5C54D1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2E9DEF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6DA2A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05CFC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013A2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216FE4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CE69B9" w14:textId="77777777" w:rsidR="009E0FC3" w:rsidRDefault="009E0FC3">
            <w:pPr>
              <w:spacing w:after="0"/>
              <w:ind w:left="135"/>
            </w:pPr>
          </w:p>
        </w:tc>
      </w:tr>
      <w:tr w:rsidR="009E0FC3" w:rsidRPr="00B046EB" w14:paraId="4228A8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6F50C9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B0AF4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602DF8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D082B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32CD6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FE504A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5B145A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E0FC3" w14:paraId="7AA1CB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E8127C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19DC56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26BF69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89F5C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A612C7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2B4D6F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467FCE" w14:textId="77777777" w:rsidR="009E0FC3" w:rsidRDefault="009E0FC3">
            <w:pPr>
              <w:spacing w:after="0"/>
              <w:ind w:left="135"/>
            </w:pPr>
          </w:p>
        </w:tc>
      </w:tr>
      <w:tr w:rsidR="009E0FC3" w14:paraId="7664A5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0B4953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08D24A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78324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2CCB7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877F7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32824D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BD9E0A" w14:textId="77777777" w:rsidR="009E0FC3" w:rsidRDefault="009E0FC3">
            <w:pPr>
              <w:spacing w:after="0"/>
              <w:ind w:left="135"/>
            </w:pPr>
          </w:p>
        </w:tc>
      </w:tr>
      <w:tr w:rsidR="009E0FC3" w:rsidRPr="00B046EB" w14:paraId="027E02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3B42DD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80C146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835B9D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5E974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DEB219" w14:textId="77777777" w:rsidR="009E0FC3" w:rsidRDefault="009E0F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633630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227F64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0FC3" w14:paraId="472843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3CA7D1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FEC084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2C4C4A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777F8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647DA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34D285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7D1F57" w14:textId="77777777" w:rsidR="009E0FC3" w:rsidRDefault="009E0FC3">
            <w:pPr>
              <w:spacing w:after="0"/>
              <w:ind w:left="135"/>
            </w:pPr>
          </w:p>
        </w:tc>
      </w:tr>
      <w:tr w:rsidR="009E0FC3" w14:paraId="156D5D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B02309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3CFA11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524A4D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F923A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D9493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DA4F0C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173C34" w14:textId="77777777" w:rsidR="009E0FC3" w:rsidRDefault="009E0FC3">
            <w:pPr>
              <w:spacing w:after="0"/>
              <w:ind w:left="135"/>
            </w:pPr>
          </w:p>
        </w:tc>
      </w:tr>
      <w:tr w:rsidR="009E0FC3" w14:paraId="56A60E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9F293C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FD9320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021289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8DD86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B4B27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2ED259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4881BC" w14:textId="77777777" w:rsidR="009E0FC3" w:rsidRDefault="009E0FC3">
            <w:pPr>
              <w:spacing w:after="0"/>
              <w:ind w:left="135"/>
            </w:pPr>
          </w:p>
        </w:tc>
      </w:tr>
      <w:tr w:rsidR="009E0FC3" w:rsidRPr="00B046EB" w14:paraId="15B775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8ABC74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6C82CF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E322C7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BA157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D75D8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2B4327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BC23D4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0FC3" w14:paraId="57251B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170E2C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1878B1F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F0F5A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0C2BB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F683A5" w14:textId="77777777" w:rsidR="009E0FC3" w:rsidRDefault="009E0FC3"/>
        </w:tc>
      </w:tr>
    </w:tbl>
    <w:p w14:paraId="4591273A" w14:textId="77777777" w:rsidR="009E0FC3" w:rsidRDefault="009E0FC3">
      <w:pPr>
        <w:sectPr w:rsidR="009E0F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9AC2A5" w14:textId="77777777" w:rsidR="009E0FC3" w:rsidRDefault="00B878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802"/>
        <w:gridCol w:w="1193"/>
        <w:gridCol w:w="1841"/>
        <w:gridCol w:w="1910"/>
        <w:gridCol w:w="1347"/>
        <w:gridCol w:w="2812"/>
      </w:tblGrid>
      <w:tr w:rsidR="009E0FC3" w14:paraId="5C352D7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A2756" w14:textId="77777777" w:rsidR="009E0FC3" w:rsidRDefault="00B87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33B73A" w14:textId="77777777" w:rsidR="009E0FC3" w:rsidRDefault="009E0F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09139F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4295A6" w14:textId="77777777" w:rsidR="009E0FC3" w:rsidRDefault="009E0F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73E7CE" w14:textId="77777777" w:rsidR="009E0FC3" w:rsidRDefault="00B878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0B641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ACD573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855D97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644845" w14:textId="77777777" w:rsidR="009E0FC3" w:rsidRDefault="009E0FC3">
            <w:pPr>
              <w:spacing w:after="0"/>
              <w:ind w:left="135"/>
            </w:pPr>
          </w:p>
        </w:tc>
      </w:tr>
      <w:tr w:rsidR="009E0FC3" w14:paraId="21C69B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1D58F6" w14:textId="77777777" w:rsidR="009E0FC3" w:rsidRDefault="009E0F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AD173" w14:textId="77777777" w:rsidR="009E0FC3" w:rsidRDefault="009E0FC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71FAD4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B04685" w14:textId="77777777" w:rsidR="009E0FC3" w:rsidRDefault="009E0FC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8E3C4E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AC3A9A" w14:textId="77777777" w:rsidR="009E0FC3" w:rsidRDefault="009E0FC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50FD9D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1E3772" w14:textId="77777777" w:rsidR="009E0FC3" w:rsidRDefault="009E0F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41C7DC" w14:textId="77777777" w:rsidR="009E0FC3" w:rsidRDefault="009E0F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9D2CA5" w14:textId="77777777" w:rsidR="009E0FC3" w:rsidRDefault="009E0FC3"/>
        </w:tc>
      </w:tr>
      <w:tr w:rsidR="009E0FC3" w14:paraId="4F281D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38C9CC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28E66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3D991F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2831B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07682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34A9D7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6483FB" w14:textId="77777777" w:rsidR="009E0FC3" w:rsidRDefault="009E0FC3">
            <w:pPr>
              <w:spacing w:after="0"/>
              <w:ind w:left="135"/>
            </w:pPr>
          </w:p>
        </w:tc>
      </w:tr>
      <w:tr w:rsidR="009E0FC3" w14:paraId="0ECA10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F373CD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AE6B5F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59E492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A26C5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22FB0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052903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034063" w14:textId="77777777" w:rsidR="009E0FC3" w:rsidRDefault="009E0FC3">
            <w:pPr>
              <w:spacing w:after="0"/>
              <w:ind w:left="135"/>
            </w:pPr>
          </w:p>
        </w:tc>
      </w:tr>
      <w:tr w:rsidR="009E0FC3" w:rsidRPr="00B046EB" w14:paraId="532870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DB4BA3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19C63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09324B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DB4727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45903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B9664B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961173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E0FC3" w14:paraId="53F23B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7289CB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D0FE8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F804F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E3F8E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CFDEE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A8085C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55783A" w14:textId="77777777" w:rsidR="009E0FC3" w:rsidRDefault="009E0FC3">
            <w:pPr>
              <w:spacing w:after="0"/>
              <w:ind w:left="135"/>
            </w:pPr>
          </w:p>
        </w:tc>
      </w:tr>
      <w:tr w:rsidR="009E0FC3" w:rsidRPr="00B046EB" w14:paraId="11A4FB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EF4B41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6B869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7D45AD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E6B3C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8C6A8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E0B470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76E110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FC3" w:rsidRPr="00B046EB" w14:paraId="338D05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4C868B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D22EDA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5C4F6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5F826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199A3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3E9EDA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60EDBB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0FC3" w:rsidRPr="00B046EB" w14:paraId="2DA2D1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10A001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D72213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43195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2F90F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D951D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254D1F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0C5197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E0FC3" w14:paraId="36B72C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4F6F7D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74F2E4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96DE9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E4E39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FC41A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6F2158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5F150C" w14:textId="77777777" w:rsidR="009E0FC3" w:rsidRDefault="009E0FC3">
            <w:pPr>
              <w:spacing w:after="0"/>
              <w:ind w:left="135"/>
            </w:pPr>
          </w:p>
        </w:tc>
      </w:tr>
      <w:tr w:rsidR="009E0FC3" w14:paraId="3EDC11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2B4FA1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A9C2C" w14:textId="77777777" w:rsidR="009E0FC3" w:rsidRDefault="00B87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65FEC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ECEED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947FC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F7F4C6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764258" w14:textId="77777777" w:rsidR="009E0FC3" w:rsidRDefault="009E0FC3">
            <w:pPr>
              <w:spacing w:after="0"/>
              <w:ind w:left="135"/>
            </w:pPr>
          </w:p>
        </w:tc>
      </w:tr>
      <w:tr w:rsidR="009E0FC3" w14:paraId="61D273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A7558F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A20D8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1AECC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F9DD1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A2A20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2FB47F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2C5C02" w14:textId="77777777" w:rsidR="009E0FC3" w:rsidRDefault="009E0FC3">
            <w:pPr>
              <w:spacing w:after="0"/>
              <w:ind w:left="135"/>
            </w:pPr>
          </w:p>
        </w:tc>
      </w:tr>
      <w:tr w:rsidR="009E0FC3" w14:paraId="6264BF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A4AC04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8051A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985C4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192BF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B7AB1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2ABF4E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FA1783" w14:textId="77777777" w:rsidR="009E0FC3" w:rsidRDefault="009E0FC3">
            <w:pPr>
              <w:spacing w:after="0"/>
              <w:ind w:left="135"/>
            </w:pPr>
          </w:p>
        </w:tc>
      </w:tr>
      <w:tr w:rsidR="009E0FC3" w14:paraId="35C324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24B26E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DE080A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E75EE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313DC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1CD8E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BA2AA8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03117F" w14:textId="77777777" w:rsidR="009E0FC3" w:rsidRDefault="009E0FC3">
            <w:pPr>
              <w:spacing w:after="0"/>
              <w:ind w:left="135"/>
            </w:pPr>
          </w:p>
        </w:tc>
      </w:tr>
      <w:tr w:rsidR="009E0FC3" w14:paraId="579F5E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52B9C4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AD5A1C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66D01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490B9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4EA3F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F4AA65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39CDF8" w14:textId="77777777" w:rsidR="009E0FC3" w:rsidRDefault="009E0FC3">
            <w:pPr>
              <w:spacing w:after="0"/>
              <w:ind w:left="135"/>
            </w:pPr>
          </w:p>
        </w:tc>
      </w:tr>
      <w:tr w:rsidR="009E0FC3" w:rsidRPr="00B046EB" w14:paraId="57848C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F9A301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F27EA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DB31F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17E70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06064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2AACDF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36EF3A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E0FC3" w:rsidRPr="00B046EB" w14:paraId="137AD1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20B42D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CF105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A7426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AA5CD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B8FA5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6827E7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CFBC62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9E0FC3" w14:paraId="623BBC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D6E7AB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8288A0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C0457B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36542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4644A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C4FCF6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291C9E" w14:textId="77777777" w:rsidR="009E0FC3" w:rsidRDefault="009E0FC3">
            <w:pPr>
              <w:spacing w:after="0"/>
              <w:ind w:left="135"/>
            </w:pPr>
          </w:p>
        </w:tc>
      </w:tr>
      <w:tr w:rsidR="009E0FC3" w14:paraId="150644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BC6CCC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A69B35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9D3CF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37804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4018E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072C5C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3D76E1" w14:textId="77777777" w:rsidR="009E0FC3" w:rsidRDefault="009E0FC3">
            <w:pPr>
              <w:spacing w:after="0"/>
              <w:ind w:left="135"/>
            </w:pPr>
          </w:p>
        </w:tc>
      </w:tr>
      <w:tr w:rsidR="009E0FC3" w14:paraId="5C1E5C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871C6A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9D29E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F1D58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98BB7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5C728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A2D559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DFA088" w14:textId="77777777" w:rsidR="009E0FC3" w:rsidRDefault="009E0FC3">
            <w:pPr>
              <w:spacing w:after="0"/>
              <w:ind w:left="135"/>
            </w:pPr>
          </w:p>
        </w:tc>
      </w:tr>
      <w:tr w:rsidR="009E0FC3" w14:paraId="786114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C1D002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55AB08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8EFE4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BD3E8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15D53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A12341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D235A8" w14:textId="77777777" w:rsidR="009E0FC3" w:rsidRDefault="009E0FC3">
            <w:pPr>
              <w:spacing w:after="0"/>
              <w:ind w:left="135"/>
            </w:pPr>
          </w:p>
        </w:tc>
      </w:tr>
      <w:tr w:rsidR="009E0FC3" w14:paraId="26A97F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60E025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3C7D5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95E86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02AAB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5B13E7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176953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3057EA" w14:textId="77777777" w:rsidR="009E0FC3" w:rsidRDefault="009E0FC3">
            <w:pPr>
              <w:spacing w:after="0"/>
              <w:ind w:left="135"/>
            </w:pPr>
          </w:p>
        </w:tc>
      </w:tr>
      <w:tr w:rsidR="009E0FC3" w14:paraId="683BF4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97D1FB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F581D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C4006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50BEF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BB0FA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535DAB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3D3C38" w14:textId="77777777" w:rsidR="009E0FC3" w:rsidRDefault="009E0FC3">
            <w:pPr>
              <w:spacing w:after="0"/>
              <w:ind w:left="135"/>
            </w:pPr>
          </w:p>
        </w:tc>
      </w:tr>
      <w:tr w:rsidR="009E0FC3" w14:paraId="0F9634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2683DC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D8827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7D3C53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80152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B8E45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1DCA81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EEA754" w14:textId="77777777" w:rsidR="009E0FC3" w:rsidRDefault="009E0FC3">
            <w:pPr>
              <w:spacing w:after="0"/>
              <w:ind w:left="135"/>
            </w:pPr>
          </w:p>
        </w:tc>
      </w:tr>
      <w:tr w:rsidR="009E0FC3" w14:paraId="398D14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55F92F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54C5A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8EEF1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77096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B0187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A796F4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56BC93" w14:textId="77777777" w:rsidR="009E0FC3" w:rsidRDefault="009E0FC3">
            <w:pPr>
              <w:spacing w:after="0"/>
              <w:ind w:left="135"/>
            </w:pPr>
          </w:p>
        </w:tc>
      </w:tr>
      <w:tr w:rsidR="009E0FC3" w14:paraId="29CA57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4A8084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31472E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849A0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161B7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27A58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05FFF6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396AFE" w14:textId="77777777" w:rsidR="009E0FC3" w:rsidRDefault="009E0FC3">
            <w:pPr>
              <w:spacing w:after="0"/>
              <w:ind w:left="135"/>
            </w:pPr>
          </w:p>
        </w:tc>
      </w:tr>
      <w:tr w:rsidR="009E0FC3" w:rsidRPr="00B046EB" w14:paraId="0B1C12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9D28FF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3A940D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4EB99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33EF3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6BE9E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F8A76D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3BB1AE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FC3" w:rsidRPr="00B046EB" w14:paraId="750E64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06BA4A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5917B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4B0B67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01419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3E092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F23280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8832B7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0FC3" w14:paraId="52F40F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375FA3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5CC077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505D50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1895D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3A03E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B536E6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07D7F2" w14:textId="77777777" w:rsidR="009E0FC3" w:rsidRDefault="009E0FC3">
            <w:pPr>
              <w:spacing w:after="0"/>
              <w:ind w:left="135"/>
            </w:pPr>
          </w:p>
        </w:tc>
      </w:tr>
      <w:tr w:rsidR="009E0FC3" w14:paraId="15E273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109C65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4CC11C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9910BD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23D3A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7BF2A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18DEF6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2E6B98" w14:textId="77777777" w:rsidR="009E0FC3" w:rsidRDefault="009E0FC3">
            <w:pPr>
              <w:spacing w:after="0"/>
              <w:ind w:left="135"/>
            </w:pPr>
          </w:p>
        </w:tc>
      </w:tr>
      <w:tr w:rsidR="009E0FC3" w:rsidRPr="00B046EB" w14:paraId="455690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69275E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80674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BC910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14307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9492F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D79F25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0120DE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E0FC3" w14:paraId="5BFDFC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F7623B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040EF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47DFF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673FE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0C280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69B3CC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23659D" w14:textId="77777777" w:rsidR="009E0FC3" w:rsidRDefault="009E0FC3">
            <w:pPr>
              <w:spacing w:after="0"/>
              <w:ind w:left="135"/>
            </w:pPr>
          </w:p>
        </w:tc>
      </w:tr>
      <w:tr w:rsidR="009E0FC3" w14:paraId="718A90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DE9421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E58E41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8F2C67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A74E9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80167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EB5C07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364F3C" w14:textId="77777777" w:rsidR="009E0FC3" w:rsidRDefault="009E0FC3">
            <w:pPr>
              <w:spacing w:after="0"/>
              <w:ind w:left="135"/>
            </w:pPr>
          </w:p>
        </w:tc>
      </w:tr>
      <w:tr w:rsidR="009E0FC3" w14:paraId="23B035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DE3669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DA3F13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B28927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44816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25E76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2BF63F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92AAD2" w14:textId="77777777" w:rsidR="009E0FC3" w:rsidRDefault="009E0FC3">
            <w:pPr>
              <w:spacing w:after="0"/>
              <w:ind w:left="135"/>
            </w:pPr>
          </w:p>
        </w:tc>
      </w:tr>
      <w:tr w:rsidR="009E0FC3" w14:paraId="000A25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05EDDA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829CEA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CA72E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A6129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23A6E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C61440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03C785" w14:textId="77777777" w:rsidR="009E0FC3" w:rsidRDefault="009E0FC3">
            <w:pPr>
              <w:spacing w:after="0"/>
              <w:ind w:left="135"/>
            </w:pPr>
          </w:p>
        </w:tc>
      </w:tr>
      <w:tr w:rsidR="009E0FC3" w14:paraId="643317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42780A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03CEEF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2669E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B8F2B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4555B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F71105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54D318" w14:textId="77777777" w:rsidR="009E0FC3" w:rsidRDefault="009E0FC3">
            <w:pPr>
              <w:spacing w:after="0"/>
              <w:ind w:left="135"/>
            </w:pPr>
          </w:p>
        </w:tc>
      </w:tr>
      <w:tr w:rsidR="009E0FC3" w14:paraId="4D5C72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0F38A2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DFC5E8B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C3BD1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3AA10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3F884B" w14:textId="77777777" w:rsidR="009E0FC3" w:rsidRDefault="009E0FC3"/>
        </w:tc>
      </w:tr>
    </w:tbl>
    <w:p w14:paraId="6E9E7685" w14:textId="77777777" w:rsidR="009E0FC3" w:rsidRDefault="009E0FC3">
      <w:pPr>
        <w:sectPr w:rsidR="009E0F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35ABA0" w14:textId="77777777" w:rsidR="009E0FC3" w:rsidRDefault="00B878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796"/>
        <w:gridCol w:w="1196"/>
        <w:gridCol w:w="1841"/>
        <w:gridCol w:w="1910"/>
        <w:gridCol w:w="1347"/>
        <w:gridCol w:w="2812"/>
      </w:tblGrid>
      <w:tr w:rsidR="009E0FC3" w14:paraId="1CC0CAB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05F4C3" w14:textId="77777777" w:rsidR="009E0FC3" w:rsidRDefault="00B87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8BBC4D" w14:textId="77777777" w:rsidR="009E0FC3" w:rsidRDefault="009E0F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39930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D8774B" w14:textId="77777777" w:rsidR="009E0FC3" w:rsidRDefault="009E0F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653C35" w14:textId="77777777" w:rsidR="009E0FC3" w:rsidRDefault="00B878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38D6D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157612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8AD3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5D84EA" w14:textId="77777777" w:rsidR="009E0FC3" w:rsidRDefault="009E0FC3">
            <w:pPr>
              <w:spacing w:after="0"/>
              <w:ind w:left="135"/>
            </w:pPr>
          </w:p>
        </w:tc>
      </w:tr>
      <w:tr w:rsidR="009E0FC3" w14:paraId="75C1E8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2CBF4B" w14:textId="77777777" w:rsidR="009E0FC3" w:rsidRDefault="009E0F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B375A9" w14:textId="77777777" w:rsidR="009E0FC3" w:rsidRDefault="009E0FC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B5D74B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113EAC" w14:textId="77777777" w:rsidR="009E0FC3" w:rsidRDefault="009E0FC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9E3204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F17BA5" w14:textId="77777777" w:rsidR="009E0FC3" w:rsidRDefault="009E0FC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2171FB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1EB2ED" w14:textId="77777777" w:rsidR="009E0FC3" w:rsidRDefault="009E0F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31AF7" w14:textId="77777777" w:rsidR="009E0FC3" w:rsidRDefault="009E0F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EE7316" w14:textId="77777777" w:rsidR="009E0FC3" w:rsidRDefault="009E0FC3"/>
        </w:tc>
      </w:tr>
      <w:tr w:rsidR="009E0FC3" w14:paraId="1B8D38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FDE0AF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159A3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F8A7A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4522B7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5186E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B1C74E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37BE52" w14:textId="77777777" w:rsidR="009E0FC3" w:rsidRDefault="009E0FC3">
            <w:pPr>
              <w:spacing w:after="0"/>
              <w:ind w:left="135"/>
            </w:pPr>
          </w:p>
        </w:tc>
      </w:tr>
      <w:tr w:rsidR="009E0FC3" w14:paraId="2CC486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BBFD8E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AFFA3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2DDBE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59A53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237A8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20878D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FD0563" w14:textId="77777777" w:rsidR="009E0FC3" w:rsidRDefault="009E0FC3">
            <w:pPr>
              <w:spacing w:after="0"/>
              <w:ind w:left="135"/>
            </w:pPr>
          </w:p>
        </w:tc>
      </w:tr>
      <w:tr w:rsidR="009E0FC3" w14:paraId="08399A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6E666D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5C0816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AF1F7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55F7A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0ADE6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038869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95004E" w14:textId="77777777" w:rsidR="009E0FC3" w:rsidRDefault="009E0FC3">
            <w:pPr>
              <w:spacing w:after="0"/>
              <w:ind w:left="135"/>
            </w:pPr>
          </w:p>
        </w:tc>
      </w:tr>
      <w:tr w:rsidR="009E0FC3" w14:paraId="52CE3F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DDD66C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77A7AD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688BC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C691A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CF91E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1C647D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4803FF" w14:textId="77777777" w:rsidR="009E0FC3" w:rsidRDefault="009E0FC3">
            <w:pPr>
              <w:spacing w:after="0"/>
              <w:ind w:left="135"/>
            </w:pPr>
          </w:p>
        </w:tc>
      </w:tr>
      <w:tr w:rsidR="009E0FC3" w14:paraId="4B49AE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709B17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AA23C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2ED2A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5532D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8CC6B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B01513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255563" w14:textId="77777777" w:rsidR="009E0FC3" w:rsidRDefault="009E0FC3">
            <w:pPr>
              <w:spacing w:after="0"/>
              <w:ind w:left="135"/>
            </w:pPr>
          </w:p>
        </w:tc>
      </w:tr>
      <w:tr w:rsidR="009E0FC3" w14:paraId="4C9E9A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C5ACA5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D32C6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11A0EE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57C3D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01193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308A4C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367E78" w14:textId="77777777" w:rsidR="009E0FC3" w:rsidRDefault="009E0FC3">
            <w:pPr>
              <w:spacing w:after="0"/>
              <w:ind w:left="135"/>
            </w:pPr>
          </w:p>
        </w:tc>
      </w:tr>
      <w:tr w:rsidR="009E0FC3" w14:paraId="2858AD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AC83C5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480EAF" w14:textId="77777777" w:rsidR="009E0FC3" w:rsidRDefault="00B87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681BA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F8B0F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AA375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1AF51A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39CC20" w14:textId="77777777" w:rsidR="009E0FC3" w:rsidRDefault="009E0FC3">
            <w:pPr>
              <w:spacing w:after="0"/>
              <w:ind w:left="135"/>
            </w:pPr>
          </w:p>
        </w:tc>
      </w:tr>
      <w:tr w:rsidR="009E0FC3" w14:paraId="6C7520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0EC5EA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CB8510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BC95C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C99FA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FD6B6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0F3E8B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DF1D55" w14:textId="77777777" w:rsidR="009E0FC3" w:rsidRDefault="009E0FC3">
            <w:pPr>
              <w:spacing w:after="0"/>
              <w:ind w:left="135"/>
            </w:pPr>
          </w:p>
        </w:tc>
      </w:tr>
      <w:tr w:rsidR="009E0FC3" w14:paraId="5FF61C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7125F6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CA432E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801C5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CD282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8935A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DB51CE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DE3077" w14:textId="77777777" w:rsidR="009E0FC3" w:rsidRDefault="009E0FC3">
            <w:pPr>
              <w:spacing w:after="0"/>
              <w:ind w:left="135"/>
            </w:pPr>
          </w:p>
        </w:tc>
      </w:tr>
      <w:tr w:rsidR="009E0FC3" w14:paraId="316B2D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BF6AF5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773D2D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72D11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CB84C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B13C4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615669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3D0165" w14:textId="77777777" w:rsidR="009E0FC3" w:rsidRDefault="009E0FC3">
            <w:pPr>
              <w:spacing w:after="0"/>
              <w:ind w:left="135"/>
            </w:pPr>
          </w:p>
        </w:tc>
      </w:tr>
      <w:tr w:rsidR="009E0FC3" w14:paraId="1394A7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CD9358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A844B" w14:textId="77777777" w:rsidR="009E0FC3" w:rsidRDefault="00B87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D1E55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575DD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B8064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D4BCD6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5D33AF" w14:textId="77777777" w:rsidR="009E0FC3" w:rsidRDefault="009E0FC3">
            <w:pPr>
              <w:spacing w:after="0"/>
              <w:ind w:left="135"/>
            </w:pPr>
          </w:p>
        </w:tc>
      </w:tr>
      <w:tr w:rsidR="009E0FC3" w14:paraId="6343C1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EBAFB2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C02EB6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CCB6F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92DF37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8A2C8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DA1D71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A843F4" w14:textId="77777777" w:rsidR="009E0FC3" w:rsidRDefault="009E0FC3">
            <w:pPr>
              <w:spacing w:after="0"/>
              <w:ind w:left="135"/>
            </w:pPr>
          </w:p>
        </w:tc>
      </w:tr>
      <w:tr w:rsidR="009E0FC3" w14:paraId="51F448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653D3A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AAF56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556B3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FE988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2F8AB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E9E72C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566884" w14:textId="77777777" w:rsidR="009E0FC3" w:rsidRDefault="009E0FC3">
            <w:pPr>
              <w:spacing w:after="0"/>
              <w:ind w:left="135"/>
            </w:pPr>
          </w:p>
        </w:tc>
      </w:tr>
      <w:tr w:rsidR="009E0FC3" w:rsidRPr="00B046EB" w14:paraId="53A889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80BC7D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BC35B" w14:textId="77777777" w:rsidR="009E0FC3" w:rsidRDefault="00B87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12398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359DB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F1A0F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B847B9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A43596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FC3" w14:paraId="6F180F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BDE357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C74458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959F3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0AB4A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C0A40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60D5EB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FB4F25" w14:textId="77777777" w:rsidR="009E0FC3" w:rsidRDefault="009E0FC3">
            <w:pPr>
              <w:spacing w:after="0"/>
              <w:ind w:left="135"/>
            </w:pPr>
          </w:p>
        </w:tc>
      </w:tr>
      <w:tr w:rsidR="009E0FC3" w14:paraId="6056EE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238272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007D6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496DF7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0C72A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98177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C7ED58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E911A6" w14:textId="77777777" w:rsidR="009E0FC3" w:rsidRDefault="009E0FC3">
            <w:pPr>
              <w:spacing w:after="0"/>
              <w:ind w:left="135"/>
            </w:pPr>
          </w:p>
        </w:tc>
      </w:tr>
      <w:tr w:rsidR="009E0FC3" w14:paraId="2D7AD3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07FB72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5E337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2A5B3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F9701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4CD76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F0C524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C7C26D" w14:textId="77777777" w:rsidR="009E0FC3" w:rsidRDefault="009E0FC3">
            <w:pPr>
              <w:spacing w:after="0"/>
              <w:ind w:left="135"/>
            </w:pPr>
          </w:p>
        </w:tc>
      </w:tr>
      <w:tr w:rsidR="009E0FC3" w14:paraId="1BD443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09D737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923E70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71FFE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739AD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06E4A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7DBE7E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01DEFD" w14:textId="77777777" w:rsidR="009E0FC3" w:rsidRDefault="009E0FC3">
            <w:pPr>
              <w:spacing w:after="0"/>
              <w:ind w:left="135"/>
            </w:pPr>
          </w:p>
        </w:tc>
      </w:tr>
      <w:tr w:rsidR="009E0FC3" w14:paraId="7EA008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1B9F49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BA7B26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13538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77F2C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A89D0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9BB608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A3311D" w14:textId="77777777" w:rsidR="009E0FC3" w:rsidRDefault="009E0FC3">
            <w:pPr>
              <w:spacing w:after="0"/>
              <w:ind w:left="135"/>
            </w:pPr>
          </w:p>
        </w:tc>
      </w:tr>
      <w:tr w:rsidR="009E0FC3" w:rsidRPr="00B046EB" w14:paraId="78C500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62488B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5EAB7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8A4FB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21D6A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34D26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79B947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C5A12D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9E0FC3" w14:paraId="461FAE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B7078C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94985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764DF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9A67C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8C361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036F9D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DDA56B" w14:textId="77777777" w:rsidR="009E0FC3" w:rsidRDefault="009E0FC3">
            <w:pPr>
              <w:spacing w:after="0"/>
              <w:ind w:left="135"/>
            </w:pPr>
          </w:p>
        </w:tc>
      </w:tr>
      <w:tr w:rsidR="009E0FC3" w14:paraId="7E1F75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768F00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58C606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B1918B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2978A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05B18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773C77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576736" w14:textId="77777777" w:rsidR="009E0FC3" w:rsidRDefault="009E0FC3">
            <w:pPr>
              <w:spacing w:after="0"/>
              <w:ind w:left="135"/>
            </w:pPr>
          </w:p>
        </w:tc>
      </w:tr>
      <w:tr w:rsidR="009E0FC3" w14:paraId="4EA772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EADAFC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DFAD38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05159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1ADA77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3BC41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DDD342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FE7A52" w14:textId="77777777" w:rsidR="009E0FC3" w:rsidRDefault="009E0FC3">
            <w:pPr>
              <w:spacing w:after="0"/>
              <w:ind w:left="135"/>
            </w:pPr>
          </w:p>
        </w:tc>
      </w:tr>
      <w:tr w:rsidR="009E0FC3" w14:paraId="1556E3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DFB898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B965E1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86273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9BC8A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6D1CF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FDCE7C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E723D8" w14:textId="77777777" w:rsidR="009E0FC3" w:rsidRDefault="009E0FC3">
            <w:pPr>
              <w:spacing w:after="0"/>
              <w:ind w:left="135"/>
            </w:pPr>
          </w:p>
        </w:tc>
      </w:tr>
      <w:tr w:rsidR="009E0FC3" w14:paraId="0C4F81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55D052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5C29E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A7DF4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2E2D6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912E4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A9FDF0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7FC258" w14:textId="77777777" w:rsidR="009E0FC3" w:rsidRDefault="009E0FC3">
            <w:pPr>
              <w:spacing w:after="0"/>
              <w:ind w:left="135"/>
            </w:pPr>
          </w:p>
        </w:tc>
      </w:tr>
      <w:tr w:rsidR="009E0FC3" w:rsidRPr="00B046EB" w14:paraId="2DCDDA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35B13B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DD1C3E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91615F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51541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14341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1E9371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0B4E76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E0FC3" w:rsidRPr="00B046EB" w14:paraId="43B699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4D3E48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5B1DC9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92626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D55CE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5A34A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A3CF7A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5B541C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0FC3" w14:paraId="60C513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26E498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1C8A90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FC8D01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BA3F4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1A2717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5A5BD8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825A0A" w14:textId="77777777" w:rsidR="009E0FC3" w:rsidRDefault="009E0FC3">
            <w:pPr>
              <w:spacing w:after="0"/>
              <w:ind w:left="135"/>
            </w:pPr>
          </w:p>
        </w:tc>
      </w:tr>
      <w:tr w:rsidR="009E0FC3" w14:paraId="64B9A2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7B2571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5814BA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1FF1A6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862B2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31187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8506D2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635B7E" w14:textId="77777777" w:rsidR="009E0FC3" w:rsidRDefault="009E0FC3">
            <w:pPr>
              <w:spacing w:after="0"/>
              <w:ind w:left="135"/>
            </w:pPr>
          </w:p>
        </w:tc>
      </w:tr>
      <w:tr w:rsidR="009E0FC3" w14:paraId="106538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AB3F40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65119" w14:textId="77777777" w:rsidR="009E0FC3" w:rsidRDefault="00B87843">
            <w:pPr>
              <w:spacing w:after="0"/>
              <w:ind w:left="135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81CD3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AA024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27500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356F97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06A7EE" w14:textId="77777777" w:rsidR="009E0FC3" w:rsidRDefault="009E0FC3">
            <w:pPr>
              <w:spacing w:after="0"/>
              <w:ind w:left="135"/>
            </w:pPr>
          </w:p>
        </w:tc>
      </w:tr>
      <w:tr w:rsidR="009E0FC3" w14:paraId="2D1D3E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35FEE4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8029A0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C9ACD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F8025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7F1F8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E90F94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076792" w14:textId="77777777" w:rsidR="009E0FC3" w:rsidRDefault="009E0FC3">
            <w:pPr>
              <w:spacing w:after="0"/>
              <w:ind w:left="135"/>
            </w:pPr>
          </w:p>
        </w:tc>
      </w:tr>
      <w:tr w:rsidR="009E0FC3" w14:paraId="006559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002F58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252520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0E148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35E84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1C4A27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557EA7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E8A742" w14:textId="77777777" w:rsidR="009E0FC3" w:rsidRDefault="009E0FC3">
            <w:pPr>
              <w:spacing w:after="0"/>
              <w:ind w:left="135"/>
            </w:pPr>
          </w:p>
        </w:tc>
      </w:tr>
      <w:tr w:rsidR="009E0FC3" w14:paraId="78F2FD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2B65DA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EF2E2B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CB04E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88179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FDD77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40DC3B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4DAD03" w14:textId="77777777" w:rsidR="009E0FC3" w:rsidRDefault="009E0FC3">
            <w:pPr>
              <w:spacing w:after="0"/>
              <w:ind w:left="135"/>
            </w:pPr>
          </w:p>
        </w:tc>
      </w:tr>
      <w:tr w:rsidR="009E0FC3" w14:paraId="478981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E173C0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224985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6B32B6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8516D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CAA5E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4A65CE" w14:textId="77777777" w:rsidR="009E0FC3" w:rsidRDefault="009E0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306B19" w14:textId="77777777" w:rsidR="009E0FC3" w:rsidRDefault="009E0FC3">
            <w:pPr>
              <w:spacing w:after="0"/>
              <w:ind w:left="135"/>
            </w:pPr>
          </w:p>
        </w:tc>
      </w:tr>
      <w:tr w:rsidR="009E0FC3" w14:paraId="7E678F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291AA2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0EF67D5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6F2BF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F5D8E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8E6938" w14:textId="77777777" w:rsidR="009E0FC3" w:rsidRDefault="009E0FC3"/>
        </w:tc>
      </w:tr>
    </w:tbl>
    <w:p w14:paraId="65F3579E" w14:textId="77777777" w:rsidR="009E0FC3" w:rsidRDefault="009E0FC3">
      <w:pPr>
        <w:sectPr w:rsidR="009E0F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754634" w14:textId="77777777" w:rsidR="009E0FC3" w:rsidRDefault="00B878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847"/>
        <w:gridCol w:w="1176"/>
        <w:gridCol w:w="1841"/>
        <w:gridCol w:w="1910"/>
        <w:gridCol w:w="1347"/>
        <w:gridCol w:w="2812"/>
      </w:tblGrid>
      <w:tr w:rsidR="009E0FC3" w14:paraId="6F1362B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311C2" w14:textId="77777777" w:rsidR="009E0FC3" w:rsidRDefault="00B87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9D0349" w14:textId="77777777" w:rsidR="009E0FC3" w:rsidRDefault="009E0FC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3F01E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6F9E9D" w14:textId="77777777" w:rsidR="009E0FC3" w:rsidRDefault="009E0F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24E6A5" w14:textId="77777777" w:rsidR="009E0FC3" w:rsidRDefault="00B878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B11A37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477465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8F3F3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C38007" w14:textId="77777777" w:rsidR="009E0FC3" w:rsidRDefault="009E0FC3">
            <w:pPr>
              <w:spacing w:after="0"/>
              <w:ind w:left="135"/>
            </w:pPr>
          </w:p>
        </w:tc>
      </w:tr>
      <w:tr w:rsidR="009E0FC3" w14:paraId="7C1B40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EB59C" w14:textId="77777777" w:rsidR="009E0FC3" w:rsidRDefault="009E0F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4A0541" w14:textId="77777777" w:rsidR="009E0FC3" w:rsidRDefault="009E0FC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B85174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198383" w14:textId="77777777" w:rsidR="009E0FC3" w:rsidRDefault="009E0FC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D73786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79CEB3" w14:textId="77777777" w:rsidR="009E0FC3" w:rsidRDefault="009E0FC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FB5349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B70272" w14:textId="77777777" w:rsidR="009E0FC3" w:rsidRDefault="009E0F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E58A9B" w14:textId="77777777" w:rsidR="009E0FC3" w:rsidRDefault="009E0F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03492E" w14:textId="77777777" w:rsidR="009E0FC3" w:rsidRDefault="009E0FC3"/>
        </w:tc>
      </w:tr>
      <w:tr w:rsidR="009E0FC3" w14:paraId="5024D6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8B2EF0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48DEC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155D5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A9CA5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C3296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17C25D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8825F4" w14:textId="77777777" w:rsidR="009E0FC3" w:rsidRDefault="009E0FC3">
            <w:pPr>
              <w:spacing w:after="0"/>
              <w:ind w:left="135"/>
            </w:pPr>
          </w:p>
        </w:tc>
      </w:tr>
      <w:tr w:rsidR="009E0FC3" w14:paraId="3546AD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32F8CC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F7D6E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FBBE33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BC912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1A65D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C25BB9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45A7E4" w14:textId="77777777" w:rsidR="009E0FC3" w:rsidRDefault="009E0FC3">
            <w:pPr>
              <w:spacing w:after="0"/>
              <w:ind w:left="135"/>
            </w:pPr>
          </w:p>
        </w:tc>
      </w:tr>
      <w:tr w:rsidR="009E0FC3" w14:paraId="3B9E67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8BE7C4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4735A6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E20D6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29EC8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64FB3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077CCC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4B80F1" w14:textId="77777777" w:rsidR="009E0FC3" w:rsidRDefault="009E0FC3">
            <w:pPr>
              <w:spacing w:after="0"/>
              <w:ind w:left="135"/>
            </w:pPr>
          </w:p>
        </w:tc>
      </w:tr>
      <w:tr w:rsidR="009E0FC3" w14:paraId="79E907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F2C48C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6B03AD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78F55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69D1B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A0418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FE101D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BCF3FC" w14:textId="77777777" w:rsidR="009E0FC3" w:rsidRDefault="009E0FC3">
            <w:pPr>
              <w:spacing w:after="0"/>
              <w:ind w:left="135"/>
            </w:pPr>
          </w:p>
        </w:tc>
      </w:tr>
      <w:tr w:rsidR="009E0FC3" w:rsidRPr="00B046EB" w14:paraId="3933FC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CCDF3D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D209E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F9382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ECC3A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1BBFE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9EDF82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F15419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0FC3" w14:paraId="163A17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725305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7A130" w14:textId="77777777" w:rsidR="009E0FC3" w:rsidRDefault="00B87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1F750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D91EB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7BA9B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2AD8E0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CEEBD5" w14:textId="77777777" w:rsidR="009E0FC3" w:rsidRDefault="009E0FC3">
            <w:pPr>
              <w:spacing w:after="0"/>
              <w:ind w:left="135"/>
            </w:pPr>
          </w:p>
        </w:tc>
      </w:tr>
      <w:tr w:rsidR="009E0FC3" w14:paraId="3B1F94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B4DF39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47EC6" w14:textId="77777777" w:rsidR="009E0FC3" w:rsidRDefault="00B87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E04F7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546FE7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55C03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BAF863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D7A69D" w14:textId="77777777" w:rsidR="009E0FC3" w:rsidRDefault="009E0FC3">
            <w:pPr>
              <w:spacing w:after="0"/>
              <w:ind w:left="135"/>
            </w:pPr>
          </w:p>
        </w:tc>
      </w:tr>
      <w:tr w:rsidR="009E0FC3" w14:paraId="02A931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9C460D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848CD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4D9F6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E96F2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5A66F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2BE685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375448" w14:textId="77777777" w:rsidR="009E0FC3" w:rsidRDefault="009E0FC3">
            <w:pPr>
              <w:spacing w:after="0"/>
              <w:ind w:left="135"/>
            </w:pPr>
          </w:p>
        </w:tc>
      </w:tr>
      <w:tr w:rsidR="009E0FC3" w14:paraId="6D2E6A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DA6304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55550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76CC2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8207A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6D2AB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0CE1DB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4188EC" w14:textId="77777777" w:rsidR="009E0FC3" w:rsidRDefault="009E0FC3">
            <w:pPr>
              <w:spacing w:after="0"/>
              <w:ind w:left="135"/>
            </w:pPr>
          </w:p>
        </w:tc>
      </w:tr>
      <w:tr w:rsidR="009E0FC3" w:rsidRPr="00B046EB" w14:paraId="383279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BC5783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5FC0D" w14:textId="77777777" w:rsidR="009E0FC3" w:rsidRDefault="00B87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53792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5BC5B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BD5461" w14:textId="77777777" w:rsidR="009E0FC3" w:rsidRDefault="009E0F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5ABE9D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4F81C6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9E0FC3" w:rsidRPr="00B046EB" w14:paraId="013BE2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70A9CC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2EB334" w14:textId="77777777" w:rsidR="009E0FC3" w:rsidRDefault="00B87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9D9F4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F4CC1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45C7D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10AC99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BA181C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0FC3" w:rsidRPr="00B046EB" w14:paraId="1DFDF5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7323DD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33D782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DF962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8F4C27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6937A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89DAF0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A10307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FC3" w14:paraId="2E15F7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B5185F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74C2BC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5F986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66E67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A503E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9495FB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4A93D4" w14:textId="77777777" w:rsidR="009E0FC3" w:rsidRDefault="009E0FC3">
            <w:pPr>
              <w:spacing w:after="0"/>
              <w:ind w:left="135"/>
            </w:pPr>
          </w:p>
        </w:tc>
      </w:tr>
      <w:tr w:rsidR="009E0FC3" w14:paraId="541405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B52DB6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7585E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F5B8E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C477C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34B85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906BF2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89FF4E" w14:textId="77777777" w:rsidR="009E0FC3" w:rsidRDefault="009E0FC3">
            <w:pPr>
              <w:spacing w:after="0"/>
              <w:ind w:left="135"/>
            </w:pPr>
          </w:p>
        </w:tc>
      </w:tr>
      <w:tr w:rsidR="009E0FC3" w14:paraId="73D33E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1F8DB2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8B9A44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A9E9C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7B928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B00C57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D66F9F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851715" w14:textId="77777777" w:rsidR="009E0FC3" w:rsidRDefault="009E0FC3">
            <w:pPr>
              <w:spacing w:after="0"/>
              <w:ind w:left="135"/>
            </w:pPr>
          </w:p>
        </w:tc>
      </w:tr>
      <w:tr w:rsidR="009E0FC3" w14:paraId="73344E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1DCEFE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9A8B84" w14:textId="77777777" w:rsidR="009E0FC3" w:rsidRDefault="00B87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E704FF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B76D6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ECB5D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083C56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FFA39C" w14:textId="77777777" w:rsidR="009E0FC3" w:rsidRDefault="009E0FC3">
            <w:pPr>
              <w:spacing w:after="0"/>
              <w:ind w:left="135"/>
            </w:pPr>
          </w:p>
        </w:tc>
      </w:tr>
      <w:tr w:rsidR="009E0FC3" w14:paraId="1C3D62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B7FC87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FA2AF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F0CCA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E8A5B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2974E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75C60F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3C23FD" w14:textId="77777777" w:rsidR="009E0FC3" w:rsidRDefault="009E0FC3">
            <w:pPr>
              <w:spacing w:after="0"/>
              <w:ind w:left="135"/>
            </w:pPr>
          </w:p>
        </w:tc>
      </w:tr>
      <w:tr w:rsidR="009E0FC3" w14:paraId="5DAD00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E65419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352DB5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273E8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96058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5FC38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DCA23B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486DE8" w14:textId="77777777" w:rsidR="009E0FC3" w:rsidRDefault="009E0FC3">
            <w:pPr>
              <w:spacing w:after="0"/>
              <w:ind w:left="135"/>
            </w:pPr>
          </w:p>
        </w:tc>
      </w:tr>
      <w:tr w:rsidR="009E0FC3" w14:paraId="066F6D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0486B0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AFF0C5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B47F72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8A160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7AD2D2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F68D71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9D0902" w14:textId="77777777" w:rsidR="009E0FC3" w:rsidRDefault="009E0FC3">
            <w:pPr>
              <w:spacing w:after="0"/>
              <w:ind w:left="135"/>
            </w:pPr>
          </w:p>
        </w:tc>
      </w:tr>
      <w:tr w:rsidR="009E0FC3" w14:paraId="51AAC5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BDA880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F62851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7581F8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07D91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1F301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842D01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BF72FA" w14:textId="77777777" w:rsidR="009E0FC3" w:rsidRDefault="009E0FC3">
            <w:pPr>
              <w:spacing w:after="0"/>
              <w:ind w:left="135"/>
            </w:pPr>
          </w:p>
        </w:tc>
      </w:tr>
      <w:tr w:rsidR="009E0FC3" w14:paraId="74BE3D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574518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025F5D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11751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C5A20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E6135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80521C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DAD8DB" w14:textId="77777777" w:rsidR="009E0FC3" w:rsidRDefault="009E0FC3">
            <w:pPr>
              <w:spacing w:after="0"/>
              <w:ind w:left="135"/>
            </w:pPr>
          </w:p>
        </w:tc>
      </w:tr>
      <w:tr w:rsidR="009E0FC3" w14:paraId="0320B6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578413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72A970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DB140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9CA21E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4349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632B18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794388" w14:textId="77777777" w:rsidR="009E0FC3" w:rsidRDefault="009E0FC3">
            <w:pPr>
              <w:spacing w:after="0"/>
              <w:ind w:left="135"/>
            </w:pPr>
          </w:p>
        </w:tc>
      </w:tr>
      <w:tr w:rsidR="009E0FC3" w14:paraId="266133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068E0B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83F64B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8C71DE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F9043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23EFD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B547D1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90CEFB" w14:textId="77777777" w:rsidR="009E0FC3" w:rsidRDefault="009E0FC3">
            <w:pPr>
              <w:spacing w:after="0"/>
              <w:ind w:left="135"/>
            </w:pPr>
          </w:p>
        </w:tc>
      </w:tr>
      <w:tr w:rsidR="009E0FC3" w14:paraId="25B3BB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035CD2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0CD1C2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D7E7D9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E6711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8D193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0CD348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125781" w14:textId="77777777" w:rsidR="009E0FC3" w:rsidRDefault="009E0FC3">
            <w:pPr>
              <w:spacing w:after="0"/>
              <w:ind w:left="135"/>
            </w:pPr>
          </w:p>
        </w:tc>
      </w:tr>
      <w:tr w:rsidR="009E0FC3" w14:paraId="63D73F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230905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1DFA4F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1854FC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81087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2D6FB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231D03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1CE704" w14:textId="77777777" w:rsidR="009E0FC3" w:rsidRDefault="009E0FC3">
            <w:pPr>
              <w:spacing w:after="0"/>
              <w:ind w:left="135"/>
            </w:pPr>
          </w:p>
        </w:tc>
      </w:tr>
      <w:tr w:rsidR="009E0FC3" w:rsidRPr="00B046EB" w14:paraId="1F2812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B189D0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0C77A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F1882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00610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966FB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484567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9B4162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FC3" w:rsidRPr="00B046EB" w14:paraId="291FD2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5DD0FE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278B92" w14:textId="77777777" w:rsidR="009E0FC3" w:rsidRDefault="00B87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223E13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B4372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B5456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34B06C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6112EC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9E0FC3" w14:paraId="43A2CA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ECD812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A06ED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588A83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C6AA5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80C064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618370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FC219F" w14:textId="77777777" w:rsidR="009E0FC3" w:rsidRDefault="009E0FC3">
            <w:pPr>
              <w:spacing w:after="0"/>
              <w:ind w:left="135"/>
            </w:pPr>
          </w:p>
        </w:tc>
      </w:tr>
      <w:tr w:rsidR="009E0FC3" w:rsidRPr="00B046EB" w14:paraId="4997C7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516FBF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38E28D" w14:textId="77777777" w:rsidR="009E0FC3" w:rsidRDefault="00B87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58383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70FBD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79E52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591402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6180D2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0FC3" w:rsidRPr="00B046EB" w14:paraId="6AF0AE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DE1F3F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61A4A8" w14:textId="77777777" w:rsidR="009E0FC3" w:rsidRDefault="00B87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F682AB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FFB87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542E4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804876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68BB92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0FC3" w:rsidRPr="00B046EB" w14:paraId="1A5766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69E622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E84B0" w14:textId="77777777" w:rsidR="009E0FC3" w:rsidRDefault="00B87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2521B6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8B31CA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01D0B9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B127D8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24CC1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FC3" w:rsidRPr="00B046EB" w14:paraId="58854F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FC57D0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1971C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CEF121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053E4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33FC7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696208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E2AFF7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4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9E0FC3" w14:paraId="409532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401C23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4120D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B5646D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DA6C10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7059B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2E61ED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6F8D86" w14:textId="77777777" w:rsidR="009E0FC3" w:rsidRDefault="009E0FC3">
            <w:pPr>
              <w:spacing w:after="0"/>
              <w:ind w:left="135"/>
            </w:pPr>
          </w:p>
        </w:tc>
      </w:tr>
      <w:tr w:rsidR="009E0FC3" w14:paraId="103B82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AC58E2" w14:textId="77777777" w:rsidR="009E0FC3" w:rsidRDefault="00B87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DAADFF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 песни </w:t>
            </w:r>
            <w:proofErr w:type="spellStart"/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Б.Окуджавы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51C596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15DCF1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C9CE08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F209DB" w14:textId="77777777" w:rsidR="009E0FC3" w:rsidRDefault="009E0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71078D" w14:textId="77777777" w:rsidR="009E0FC3" w:rsidRDefault="009E0FC3">
            <w:pPr>
              <w:spacing w:after="0"/>
              <w:ind w:left="135"/>
            </w:pPr>
          </w:p>
        </w:tc>
      </w:tr>
      <w:tr w:rsidR="009E0FC3" w14:paraId="5D4F19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146B2C" w14:textId="77777777" w:rsidR="009E0FC3" w:rsidRPr="00B046EB" w:rsidRDefault="00B87843">
            <w:pPr>
              <w:spacing w:after="0"/>
              <w:ind w:left="135"/>
              <w:rPr>
                <w:lang w:val="ru-RU"/>
              </w:rPr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8606C3F" w14:textId="77777777" w:rsidR="009E0FC3" w:rsidRDefault="00B87843">
            <w:pPr>
              <w:spacing w:after="0"/>
              <w:ind w:left="135"/>
              <w:jc w:val="center"/>
            </w:pPr>
            <w:r w:rsidRPr="00B04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2590FD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382D85" w14:textId="77777777" w:rsidR="009E0FC3" w:rsidRDefault="00B87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751EF" w14:textId="77777777" w:rsidR="009E0FC3" w:rsidRDefault="009E0FC3"/>
        </w:tc>
      </w:tr>
    </w:tbl>
    <w:p w14:paraId="3E8523D8" w14:textId="77777777" w:rsidR="009E0FC3" w:rsidRDefault="009E0FC3">
      <w:pPr>
        <w:sectPr w:rsidR="009E0F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BCE92B" w14:textId="77777777" w:rsidR="009E0FC3" w:rsidRDefault="009E0FC3">
      <w:pPr>
        <w:sectPr w:rsidR="009E0F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49C5FA" w14:textId="77777777" w:rsidR="009E0FC3" w:rsidRDefault="00B87843">
      <w:pPr>
        <w:spacing w:after="0"/>
        <w:ind w:left="120"/>
      </w:pPr>
      <w:bookmarkStart w:id="14" w:name="block-2010176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F3CD9DD" w14:textId="77777777" w:rsidR="009E0FC3" w:rsidRDefault="00B878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C7EEF84" w14:textId="77777777" w:rsidR="009E0FC3" w:rsidRPr="00B046EB" w:rsidRDefault="00B87843">
      <w:pPr>
        <w:spacing w:after="0" w:line="480" w:lineRule="auto"/>
        <w:ind w:left="120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​‌• Музыка, 7 класс/ Сергеева Г. П., Критская Е. Д., Акционерное общество «Издательство «Просвещение»</w:t>
      </w:r>
      <w:r w:rsidRPr="00B046EB">
        <w:rPr>
          <w:sz w:val="28"/>
          <w:lang w:val="ru-RU"/>
        </w:rPr>
        <w:br/>
      </w:r>
      <w:r w:rsidRPr="00B046EB">
        <w:rPr>
          <w:rFonts w:ascii="Times New Roman" w:hAnsi="Times New Roman"/>
          <w:color w:val="000000"/>
          <w:sz w:val="28"/>
          <w:lang w:val="ru-RU"/>
        </w:rPr>
        <w:t xml:space="preserve"> • Музыка: 5-й класс: учебник / Сергеева Г. П., Критская Е. Д., Акционерное общество «Издательство «Просвещение»</w:t>
      </w:r>
      <w:r w:rsidRPr="00B046EB">
        <w:rPr>
          <w:sz w:val="28"/>
          <w:lang w:val="ru-RU"/>
        </w:rPr>
        <w:br/>
      </w:r>
      <w:r w:rsidRPr="00B046EB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Pr="00B046EB">
        <w:rPr>
          <w:sz w:val="28"/>
          <w:lang w:val="ru-RU"/>
        </w:rPr>
        <w:br/>
      </w:r>
      <w:bookmarkStart w:id="15" w:name="74bf6636-2c61-4c65-87ef-0b356004ea0d"/>
      <w:r w:rsidRPr="00B046EB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bookmarkEnd w:id="15"/>
      <w:r w:rsidRPr="00B046EB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CB77AEF" w14:textId="77777777" w:rsidR="009E0FC3" w:rsidRPr="00B046EB" w:rsidRDefault="00B87843">
      <w:pPr>
        <w:spacing w:after="0" w:line="480" w:lineRule="auto"/>
        <w:ind w:left="120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5F416D0" w14:textId="77777777" w:rsidR="009E0FC3" w:rsidRPr="00B046EB" w:rsidRDefault="00B87843">
      <w:pPr>
        <w:spacing w:after="0"/>
        <w:ind w:left="120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>​</w:t>
      </w:r>
    </w:p>
    <w:p w14:paraId="101C0A4C" w14:textId="77777777" w:rsidR="009E0FC3" w:rsidRPr="00B046EB" w:rsidRDefault="00B87843">
      <w:pPr>
        <w:spacing w:after="0" w:line="480" w:lineRule="auto"/>
        <w:ind w:left="120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EC3CC32" w14:textId="77777777" w:rsidR="009E0FC3" w:rsidRPr="00B046EB" w:rsidRDefault="00B87843">
      <w:pPr>
        <w:spacing w:after="0" w:line="480" w:lineRule="auto"/>
        <w:ind w:left="120"/>
        <w:rPr>
          <w:lang w:val="ru-RU"/>
        </w:rPr>
      </w:pPr>
      <w:r w:rsidRPr="00B046EB">
        <w:rPr>
          <w:rFonts w:ascii="Times New Roman" w:hAnsi="Times New Roman"/>
          <w:color w:val="000000"/>
          <w:sz w:val="28"/>
          <w:lang w:val="ru-RU"/>
        </w:rPr>
        <w:t xml:space="preserve">​‌Хрестоматия музыкального материала 5 класс: пособие для учителей/ Сергеева Г.П., Критская Е.Д. М Просвещение </w:t>
      </w:r>
      <w:r w:rsidRPr="00B046EB">
        <w:rPr>
          <w:sz w:val="28"/>
          <w:lang w:val="ru-RU"/>
        </w:rPr>
        <w:br/>
      </w:r>
      <w:r w:rsidRPr="00B046EB">
        <w:rPr>
          <w:rFonts w:ascii="Times New Roman" w:hAnsi="Times New Roman"/>
          <w:color w:val="000000"/>
          <w:sz w:val="28"/>
          <w:lang w:val="ru-RU"/>
        </w:rPr>
        <w:t xml:space="preserve"> Музыка. 5 класс: рабочая программа и технологические карты уроков по учебнику Г.П. Сергеевой, Е.Д. Критской</w:t>
      </w:r>
      <w:r w:rsidRPr="00B046EB">
        <w:rPr>
          <w:sz w:val="28"/>
          <w:lang w:val="ru-RU"/>
        </w:rPr>
        <w:br/>
      </w:r>
      <w:r w:rsidRPr="00B046EB">
        <w:rPr>
          <w:rFonts w:ascii="Times New Roman" w:hAnsi="Times New Roman"/>
          <w:color w:val="000000"/>
          <w:sz w:val="28"/>
          <w:lang w:val="ru-RU"/>
        </w:rPr>
        <w:t xml:space="preserve"> Хрестоматия музыкального материала 5 класс: пособие для учителей/ Сергеева Г.П., Критская Е.Д. М Просвещение </w:t>
      </w:r>
      <w:r w:rsidRPr="00B046EB">
        <w:rPr>
          <w:sz w:val="28"/>
          <w:lang w:val="ru-RU"/>
        </w:rPr>
        <w:br/>
      </w:r>
      <w:r w:rsidRPr="00B046EB">
        <w:rPr>
          <w:rFonts w:ascii="Times New Roman" w:hAnsi="Times New Roman"/>
          <w:color w:val="000000"/>
          <w:sz w:val="28"/>
          <w:lang w:val="ru-RU"/>
        </w:rPr>
        <w:t xml:space="preserve"> Музыка. 5 класс: рабочая программа и технологические карты уроков по учебнику Г.П. Сергеевой, Е.Д. Критской</w:t>
      </w:r>
      <w:r w:rsidRPr="00B046EB">
        <w:rPr>
          <w:sz w:val="28"/>
          <w:lang w:val="ru-RU"/>
        </w:rPr>
        <w:br/>
      </w:r>
      <w:bookmarkStart w:id="16" w:name="bb9c11a5-555e-4df8-85a3-1695074ac586"/>
      <w:bookmarkEnd w:id="16"/>
      <w:r w:rsidRPr="00B046EB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87D51AF" w14:textId="77777777" w:rsidR="009E0FC3" w:rsidRPr="00B046EB" w:rsidRDefault="009E0FC3">
      <w:pPr>
        <w:spacing w:after="0"/>
        <w:ind w:left="120"/>
        <w:rPr>
          <w:lang w:val="ru-RU"/>
        </w:rPr>
      </w:pPr>
    </w:p>
    <w:p w14:paraId="5AB39744" w14:textId="77777777" w:rsidR="009E0FC3" w:rsidRPr="00B046EB" w:rsidRDefault="00B87843">
      <w:pPr>
        <w:spacing w:after="0" w:line="480" w:lineRule="auto"/>
        <w:ind w:left="120"/>
        <w:rPr>
          <w:lang w:val="ru-RU"/>
        </w:rPr>
      </w:pPr>
      <w:r w:rsidRPr="00B046EB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36BEECBC" w14:textId="77777777" w:rsidR="009E0FC3" w:rsidRDefault="00B87843">
      <w:pPr>
        <w:spacing w:after="0" w:line="480" w:lineRule="auto"/>
        <w:ind w:left="120"/>
      </w:pPr>
      <w:r w:rsidRPr="00B046EB">
        <w:rPr>
          <w:rFonts w:ascii="Times New Roman" w:hAnsi="Times New Roman"/>
          <w:color w:val="000000"/>
          <w:sz w:val="28"/>
          <w:lang w:val="ru-RU"/>
        </w:rPr>
        <w:t>​</w:t>
      </w:r>
      <w:r w:rsidRPr="00B046E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B046E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46E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>/</w:t>
      </w:r>
      <w:r w:rsidRPr="00B046EB">
        <w:rPr>
          <w:sz w:val="28"/>
          <w:lang w:val="ru-RU"/>
        </w:rPr>
        <w:br/>
      </w:r>
      <w:r w:rsidRPr="00B046EB">
        <w:rPr>
          <w:rFonts w:ascii="Times New Roman" w:hAnsi="Times New Roman"/>
          <w:color w:val="000000"/>
          <w:sz w:val="28"/>
          <w:lang w:val="ru-RU"/>
        </w:rPr>
        <w:t xml:space="preserve"> Российский общеобразовательный портал</w:t>
      </w:r>
      <w:r w:rsidRPr="00B046EB">
        <w:rPr>
          <w:sz w:val="28"/>
          <w:lang w:val="ru-RU"/>
        </w:rPr>
        <w:br/>
      </w:r>
      <w:r w:rsidRPr="00B046EB">
        <w:rPr>
          <w:rFonts w:ascii="Times New Roman" w:hAnsi="Times New Roman"/>
          <w:color w:val="000000"/>
          <w:sz w:val="28"/>
          <w:lang w:val="ru-RU"/>
        </w:rPr>
        <w:t xml:space="preserve"> Единый каталог образовательных интернет-ресурсов;</w:t>
      </w:r>
      <w:r w:rsidRPr="00B046EB">
        <w:rPr>
          <w:sz w:val="28"/>
          <w:lang w:val="ru-RU"/>
        </w:rPr>
        <w:br/>
      </w:r>
      <w:r w:rsidRPr="00B046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046E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46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B046E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B046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B046EB">
        <w:rPr>
          <w:sz w:val="28"/>
          <w:lang w:val="ru-RU"/>
        </w:rPr>
        <w:br/>
      </w:r>
      <w:r w:rsidRPr="00B046EB">
        <w:rPr>
          <w:rFonts w:ascii="Times New Roman" w:hAnsi="Times New Roman"/>
          <w:color w:val="000000"/>
          <w:sz w:val="28"/>
          <w:lang w:val="ru-RU"/>
        </w:rPr>
        <w:t xml:space="preserve"> Каталог ресурсов по педагогике, воспитанию и обучению детей </w:t>
      </w:r>
      <w:proofErr w:type="spellStart"/>
      <w:r w:rsidRPr="00B046EB">
        <w:rPr>
          <w:rFonts w:ascii="Times New Roman" w:hAnsi="Times New Roman"/>
          <w:color w:val="000000"/>
          <w:sz w:val="28"/>
          <w:lang w:val="ru-RU"/>
        </w:rPr>
        <w:t>дошкольно</w:t>
      </w:r>
      <w:proofErr w:type="spellEnd"/>
      <w:r w:rsidRPr="00B046EB">
        <w:rPr>
          <w:rFonts w:ascii="Times New Roman" w:hAnsi="Times New Roman"/>
          <w:color w:val="000000"/>
          <w:sz w:val="28"/>
          <w:lang w:val="ru-RU"/>
        </w:rPr>
        <w:t xml:space="preserve">-школьного возраста. </w:t>
      </w:r>
      <w:proofErr w:type="spellStart"/>
      <w:r>
        <w:rPr>
          <w:rFonts w:ascii="Times New Roman" w:hAnsi="Times New Roman"/>
          <w:color w:val="000000"/>
          <w:sz w:val="28"/>
        </w:rPr>
        <w:t>Региональные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справочники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r>
        <w:rPr>
          <w:sz w:val="28"/>
        </w:rPr>
        <w:br/>
      </w:r>
      <w:r>
        <w:rPr>
          <w:sz w:val="28"/>
        </w:rPr>
        <w:br/>
      </w:r>
      <w:bookmarkStart w:id="17" w:name="9b56b7b7-4dec-4bc0-ba6e-fd0a58c91303"/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58CCAC0" w14:textId="77777777" w:rsidR="009E0FC3" w:rsidRDefault="009E0FC3">
      <w:pPr>
        <w:sectPr w:rsidR="009E0FC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154B1B84" w14:textId="77777777" w:rsidR="00B87843" w:rsidRDefault="00B87843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595079120666552259363833422548667397541845386408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Шафф Игорь Георгиевич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15.08.2024 по 15.08.2025</w:t>
            </w:r>
          </w:p>
        </w:tc>
      </w:tr>
    </w:tbl>
    <w:sectPr xmlns:w="http://schemas.openxmlformats.org/wordprocessingml/2006/main" w:rsidR="00B87843" w:rsidSect="009E0FC3">
      <w:pgSz w:w="11907" w:h="16839" w:code="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747">
    <w:multiLevelType w:val="hybridMultilevel"/>
    <w:lvl w:ilvl="0" w:tplc="40068040">
      <w:start w:val="1"/>
      <w:numFmt w:val="decimal"/>
      <w:lvlText w:val="%1."/>
      <w:lvlJc w:val="left"/>
      <w:pPr>
        <w:ind w:left="720" w:hanging="360"/>
      </w:pPr>
    </w:lvl>
    <w:lvl w:ilvl="1" w:tplc="40068040" w:tentative="1">
      <w:start w:val="1"/>
      <w:numFmt w:val="lowerLetter"/>
      <w:lvlText w:val="%2."/>
      <w:lvlJc w:val="left"/>
      <w:pPr>
        <w:ind w:left="1440" w:hanging="360"/>
      </w:pPr>
    </w:lvl>
    <w:lvl w:ilvl="2" w:tplc="40068040" w:tentative="1">
      <w:start w:val="1"/>
      <w:numFmt w:val="lowerRoman"/>
      <w:lvlText w:val="%3."/>
      <w:lvlJc w:val="right"/>
      <w:pPr>
        <w:ind w:left="2160" w:hanging="180"/>
      </w:pPr>
    </w:lvl>
    <w:lvl w:ilvl="3" w:tplc="40068040" w:tentative="1">
      <w:start w:val="1"/>
      <w:numFmt w:val="decimal"/>
      <w:lvlText w:val="%4."/>
      <w:lvlJc w:val="left"/>
      <w:pPr>
        <w:ind w:left="2880" w:hanging="360"/>
      </w:pPr>
    </w:lvl>
    <w:lvl w:ilvl="4" w:tplc="40068040" w:tentative="1">
      <w:start w:val="1"/>
      <w:numFmt w:val="lowerLetter"/>
      <w:lvlText w:val="%5."/>
      <w:lvlJc w:val="left"/>
      <w:pPr>
        <w:ind w:left="3600" w:hanging="360"/>
      </w:pPr>
    </w:lvl>
    <w:lvl w:ilvl="5" w:tplc="40068040" w:tentative="1">
      <w:start w:val="1"/>
      <w:numFmt w:val="lowerRoman"/>
      <w:lvlText w:val="%6."/>
      <w:lvlJc w:val="right"/>
      <w:pPr>
        <w:ind w:left="4320" w:hanging="180"/>
      </w:pPr>
    </w:lvl>
    <w:lvl w:ilvl="6" w:tplc="40068040" w:tentative="1">
      <w:start w:val="1"/>
      <w:numFmt w:val="decimal"/>
      <w:lvlText w:val="%7."/>
      <w:lvlJc w:val="left"/>
      <w:pPr>
        <w:ind w:left="5040" w:hanging="360"/>
      </w:pPr>
    </w:lvl>
    <w:lvl w:ilvl="7" w:tplc="40068040" w:tentative="1">
      <w:start w:val="1"/>
      <w:numFmt w:val="lowerLetter"/>
      <w:lvlText w:val="%8."/>
      <w:lvlJc w:val="left"/>
      <w:pPr>
        <w:ind w:left="5760" w:hanging="360"/>
      </w:pPr>
    </w:lvl>
    <w:lvl w:ilvl="8" w:tplc="40068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46">
    <w:multiLevelType w:val="hybridMultilevel"/>
    <w:lvl w:ilvl="0" w:tplc="861338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746">
    <w:abstractNumId w:val="12746"/>
  </w:num>
  <w:num w:numId="12747">
    <w:abstractNumId w:val="1274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C3"/>
    <w:rsid w:val="009E0FC3"/>
    <w:rsid w:val="00B046EB"/>
    <w:rsid w:val="00B87843"/>
    <w:rsid w:val="00BB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659B"/>
  <w15:docId w15:val="{10D4FEFA-BD14-4CD2-9830-BA4C179D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0F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0F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24" Type="http://schemas.openxmlformats.org/officeDocument/2006/relationships/hyperlink" Target="https://m.edsoo.ru/f5eabaf8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111" Type="http://schemas.openxmlformats.org/officeDocument/2006/relationships/hyperlink" Target="https://m.edsoo.ru/f5ea59aa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532527087" Type="http://schemas.openxmlformats.org/officeDocument/2006/relationships/numbering" Target="numbering.xml"/><Relationship Id="rId655658140" Type="http://schemas.openxmlformats.org/officeDocument/2006/relationships/footnotes" Target="footnotes.xml"/><Relationship Id="rId562653187" Type="http://schemas.openxmlformats.org/officeDocument/2006/relationships/endnotes" Target="endnotes.xml"/><Relationship Id="rId799830119" Type="http://schemas.openxmlformats.org/officeDocument/2006/relationships/comments" Target="comments.xml"/><Relationship Id="rId482243696" Type="http://schemas.microsoft.com/office/2011/relationships/commentsExtended" Target="commentsExtended.xml"/><Relationship Id="rId58817941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13277</Words>
  <Characters>75680</Characters>
  <Application>Microsoft Office Word</Application>
  <DocSecurity>0</DocSecurity>
  <Lines>630</Lines>
  <Paragraphs>177</Paragraphs>
  <ScaleCrop>false</ScaleCrop>
  <Company/>
  <LinksUpToDate>false</LinksUpToDate>
  <CharactersWithSpaces>88780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2023-09-18T09:57:00Z</dcterms:created>
  <dcterms:modified xsi:type="dcterms:W3CDTF">2023-09-18T09:57:00Z</dcterms:modified>
</cp:coreProperties>
</file>